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D2" w:rsidRDefault="004822D2" w:rsidP="00EB262B">
      <w:pPr>
        <w:pStyle w:val="Title"/>
        <w:spacing w:before="0"/>
        <w:ind w:left="0" w:right="1742"/>
        <w:jc w:val="left"/>
        <w:rPr>
          <w:rFonts w:ascii="Century Gothic" w:hAnsi="Century Gothic"/>
          <w:sz w:val="32"/>
        </w:rPr>
      </w:pPr>
    </w:p>
    <w:p w:rsidR="00522C25" w:rsidRPr="0023355B" w:rsidRDefault="00522C25" w:rsidP="00880126">
      <w:pPr>
        <w:pStyle w:val="Title"/>
        <w:spacing w:before="0"/>
        <w:ind w:left="0" w:right="-20"/>
        <w:rPr>
          <w:rFonts w:ascii="Arial" w:hAnsi="Arial" w:cs="Arial"/>
          <w:caps/>
          <w:spacing w:val="1"/>
          <w:sz w:val="32"/>
        </w:rPr>
      </w:pPr>
      <w:r w:rsidRPr="0023355B">
        <w:rPr>
          <w:rFonts w:ascii="Arial" w:hAnsi="Arial" w:cs="Arial"/>
          <w:caps/>
          <w:sz w:val="32"/>
        </w:rPr>
        <w:t xml:space="preserve">Post-Construction </w:t>
      </w:r>
      <w:r w:rsidR="00EB262B" w:rsidRPr="0023355B">
        <w:rPr>
          <w:rFonts w:ascii="Arial" w:hAnsi="Arial" w:cs="Arial"/>
          <w:caps/>
          <w:sz w:val="32"/>
        </w:rPr>
        <w:t>Stormw</w:t>
      </w:r>
      <w:r w:rsidRPr="0023355B">
        <w:rPr>
          <w:rFonts w:ascii="Arial" w:hAnsi="Arial" w:cs="Arial"/>
          <w:caps/>
          <w:sz w:val="32"/>
        </w:rPr>
        <w:t>ater Quality</w:t>
      </w:r>
    </w:p>
    <w:p w:rsidR="00EB262B" w:rsidRPr="0023355B" w:rsidRDefault="00522C25" w:rsidP="00880126">
      <w:pPr>
        <w:pStyle w:val="Title"/>
        <w:spacing w:before="0"/>
        <w:ind w:left="0" w:right="-20"/>
        <w:rPr>
          <w:rFonts w:ascii="Arial" w:hAnsi="Arial" w:cs="Arial"/>
          <w:caps/>
          <w:spacing w:val="-5"/>
          <w:sz w:val="32"/>
        </w:rPr>
      </w:pPr>
      <w:r w:rsidRPr="0023355B">
        <w:rPr>
          <w:rFonts w:ascii="Arial" w:hAnsi="Arial" w:cs="Arial"/>
          <w:caps/>
          <w:sz w:val="32"/>
        </w:rPr>
        <w:t>Operation</w:t>
      </w:r>
      <w:r w:rsidRPr="0023355B">
        <w:rPr>
          <w:rFonts w:ascii="Arial" w:hAnsi="Arial" w:cs="Arial"/>
          <w:caps/>
          <w:spacing w:val="-6"/>
          <w:sz w:val="32"/>
        </w:rPr>
        <w:t xml:space="preserve"> </w:t>
      </w:r>
      <w:r w:rsidR="00EB262B" w:rsidRPr="0023355B">
        <w:rPr>
          <w:rFonts w:ascii="Arial" w:hAnsi="Arial" w:cs="Arial"/>
          <w:caps/>
          <w:sz w:val="32"/>
        </w:rPr>
        <w:t>&amp;</w:t>
      </w:r>
      <w:r w:rsidRPr="0023355B">
        <w:rPr>
          <w:rFonts w:ascii="Arial" w:hAnsi="Arial" w:cs="Arial"/>
          <w:caps/>
          <w:spacing w:val="-4"/>
          <w:sz w:val="32"/>
        </w:rPr>
        <w:t xml:space="preserve"> </w:t>
      </w:r>
      <w:r w:rsidRPr="0023355B">
        <w:rPr>
          <w:rFonts w:ascii="Arial" w:hAnsi="Arial" w:cs="Arial"/>
          <w:caps/>
          <w:sz w:val="32"/>
        </w:rPr>
        <w:t>Maintenance</w:t>
      </w:r>
      <w:r w:rsidRPr="0023355B">
        <w:rPr>
          <w:rFonts w:ascii="Arial" w:hAnsi="Arial" w:cs="Arial"/>
          <w:caps/>
          <w:spacing w:val="-5"/>
          <w:sz w:val="32"/>
        </w:rPr>
        <w:t xml:space="preserve"> </w:t>
      </w:r>
    </w:p>
    <w:p w:rsidR="00EB262B" w:rsidRPr="0023355B" w:rsidRDefault="00522C25" w:rsidP="00EB262B">
      <w:pPr>
        <w:pBdr>
          <w:bottom w:val="single" w:sz="12" w:space="31" w:color="auto"/>
        </w:pBdr>
        <w:jc w:val="center"/>
        <w:rPr>
          <w:rFonts w:ascii="Arial" w:hAnsi="Arial" w:cs="Arial"/>
          <w:b/>
          <w:sz w:val="32"/>
          <w:szCs w:val="32"/>
        </w:rPr>
      </w:pPr>
      <w:r w:rsidRPr="0023355B">
        <w:rPr>
          <w:rFonts w:ascii="Arial" w:hAnsi="Arial" w:cs="Arial"/>
          <w:b/>
          <w:caps/>
          <w:sz w:val="32"/>
        </w:rPr>
        <w:t xml:space="preserve">Plan </w:t>
      </w:r>
      <w:r w:rsidR="00EB262B" w:rsidRPr="0023355B">
        <w:rPr>
          <w:rFonts w:ascii="Arial" w:hAnsi="Arial" w:cs="Arial"/>
          <w:b/>
          <w:caps/>
          <w:sz w:val="32"/>
        </w:rPr>
        <w:t>&amp;</w:t>
      </w:r>
      <w:r w:rsidRPr="0023355B">
        <w:rPr>
          <w:rFonts w:ascii="Arial" w:hAnsi="Arial" w:cs="Arial"/>
          <w:b/>
          <w:caps/>
          <w:sz w:val="32"/>
        </w:rPr>
        <w:t xml:space="preserve"> Agreement</w:t>
      </w:r>
    </w:p>
    <w:p w:rsidR="00EB262B" w:rsidRPr="0023355B" w:rsidRDefault="00EB262B" w:rsidP="00EB262B">
      <w:pPr>
        <w:tabs>
          <w:tab w:val="left" w:pos="2880"/>
        </w:tabs>
        <w:ind w:left="720"/>
        <w:rPr>
          <w:rFonts w:ascii="Arial" w:hAnsi="Arial" w:cs="Arial"/>
        </w:rPr>
      </w:pPr>
    </w:p>
    <w:p w:rsidR="00EB262B" w:rsidRPr="0023355B" w:rsidRDefault="00EB262B" w:rsidP="00EB262B">
      <w:pPr>
        <w:widowControl/>
        <w:tabs>
          <w:tab w:val="left" w:pos="2880"/>
        </w:tabs>
        <w:autoSpaceDE/>
        <w:autoSpaceDN/>
        <w:spacing w:after="200" w:line="276" w:lineRule="auto"/>
        <w:ind w:left="720"/>
        <w:rPr>
          <w:rFonts w:ascii="Arial" w:eastAsiaTheme="minorHAnsi" w:hAnsi="Arial" w:cs="Arial"/>
        </w:rPr>
      </w:pPr>
      <w:bookmarkStart w:id="0" w:name="_Hlk115335244"/>
      <w:r w:rsidRPr="0023355B">
        <w:rPr>
          <w:rFonts w:ascii="Arial" w:eastAsiaTheme="minorHAnsi" w:hAnsi="Arial" w:cs="Arial"/>
        </w:rPr>
        <w:t>Project Name:</w:t>
      </w:r>
      <w:r w:rsidRPr="0023355B">
        <w:rPr>
          <w:rFonts w:ascii="Arial" w:eastAsiaTheme="minorHAnsi" w:hAnsi="Arial" w:cs="Arial"/>
        </w:rPr>
        <w:tab/>
      </w:r>
      <w:sdt>
        <w:sdtPr>
          <w:rPr>
            <w:rFonts w:ascii="Arial" w:eastAsiaTheme="minorHAnsi" w:hAnsi="Arial" w:cs="Arial"/>
          </w:rPr>
          <w:id w:val="-1344928860"/>
          <w:placeholder>
            <w:docPart w:val="AC282F3D54CA4133B649DEE66E83BAD3"/>
          </w:placeholder>
          <w:showingPlcHdr/>
          <w:text/>
        </w:sdtPr>
        <w:sdtContent>
          <w:r w:rsidRPr="0023355B">
            <w:rPr>
              <w:rStyle w:val="PlaceholderText"/>
              <w:rFonts w:ascii="Arial" w:hAnsi="Arial" w:cs="Arial"/>
            </w:rPr>
            <w:t>Click here to enter Project Name</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Project Address:</w:t>
      </w:r>
      <w:r w:rsidRPr="0023355B">
        <w:rPr>
          <w:rFonts w:ascii="Arial" w:hAnsi="Arial" w:cs="Arial"/>
        </w:rPr>
        <w:tab/>
      </w:r>
      <w:sdt>
        <w:sdtPr>
          <w:rPr>
            <w:rFonts w:ascii="Arial" w:hAnsi="Arial" w:cs="Arial"/>
          </w:rPr>
          <w:id w:val="-675115435"/>
          <w:placeholder>
            <w:docPart w:val="CE8CB0183EA84566A2A78AC99DA86395"/>
          </w:placeholder>
          <w:showingPlcHdr/>
          <w:text/>
        </w:sdtPr>
        <w:sdtContent>
          <w:r w:rsidRPr="0023355B">
            <w:rPr>
              <w:rStyle w:val="PlaceholderText"/>
              <w:rFonts w:ascii="Arial" w:hAnsi="Arial" w:cs="Arial"/>
            </w:rPr>
            <w:t>Click here to enter Address</w:t>
          </w:r>
        </w:sdtContent>
      </w:sdt>
    </w:p>
    <w:p w:rsidR="00EB262B" w:rsidRPr="0023355B" w:rsidRDefault="00EB262B" w:rsidP="00EB262B">
      <w:pPr>
        <w:tabs>
          <w:tab w:val="left" w:pos="2880"/>
        </w:tabs>
        <w:spacing w:after="200" w:line="360" w:lineRule="auto"/>
        <w:ind w:left="720"/>
        <w:rPr>
          <w:rFonts w:ascii="Arial" w:hAnsi="Arial" w:cs="Arial"/>
        </w:rPr>
      </w:pPr>
      <w:r w:rsidRPr="0023355B">
        <w:rPr>
          <w:rFonts w:ascii="Arial" w:hAnsi="Arial" w:cs="Arial"/>
        </w:rPr>
        <w:tab/>
      </w:r>
      <w:sdt>
        <w:sdtPr>
          <w:rPr>
            <w:rFonts w:ascii="Arial" w:hAnsi="Arial" w:cs="Arial"/>
          </w:rPr>
          <w:id w:val="1481653658"/>
          <w:placeholder>
            <w:docPart w:val="781AF4A055B54CF4A3F194D684704E2D"/>
          </w:placeholder>
          <w:showingPlcHdr/>
          <w:text/>
        </w:sdtPr>
        <w:sdtContent>
          <w:r w:rsidRPr="0023355B">
            <w:rPr>
              <w:rStyle w:val="PlaceholderText"/>
              <w:rFonts w:ascii="Arial" w:hAnsi="Arial" w:cs="Arial"/>
            </w:rPr>
            <w:t>Click here to enter Address</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Owner Contact:</w:t>
      </w:r>
      <w:r w:rsidRPr="0023355B">
        <w:rPr>
          <w:rFonts w:ascii="Arial" w:hAnsi="Arial" w:cs="Arial"/>
        </w:rPr>
        <w:tab/>
      </w:r>
      <w:sdt>
        <w:sdtPr>
          <w:rPr>
            <w:rFonts w:ascii="Arial" w:hAnsi="Arial" w:cs="Arial"/>
          </w:rPr>
          <w:id w:val="631141044"/>
          <w:placeholder>
            <w:docPart w:val="EC97D66E015D4A9182F5B0B4A1DE22C0"/>
          </w:placeholder>
          <w:showingPlcHdr/>
          <w:text/>
        </w:sdtPr>
        <w:sdtContent>
          <w:r w:rsidRPr="0023355B">
            <w:rPr>
              <w:rStyle w:val="PlaceholderText"/>
              <w:rFonts w:ascii="Arial" w:hAnsi="Arial" w:cs="Arial"/>
            </w:rPr>
            <w:t>Click here to enter Owner</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ab/>
      </w:r>
      <w:sdt>
        <w:sdtPr>
          <w:rPr>
            <w:rFonts w:ascii="Arial" w:hAnsi="Arial" w:cs="Arial"/>
          </w:rPr>
          <w:id w:val="-923488322"/>
          <w:placeholder>
            <w:docPart w:val="1CF5488054874B16BDBCCE819086DBB4"/>
          </w:placeholder>
          <w:showingPlcHdr/>
          <w:text/>
        </w:sdtPr>
        <w:sdtContent>
          <w:r w:rsidRPr="0023355B">
            <w:rPr>
              <w:rStyle w:val="PlaceholderText"/>
              <w:rFonts w:ascii="Arial" w:hAnsi="Arial" w:cs="Arial"/>
            </w:rPr>
            <w:t>Click here to enter Address</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ab/>
      </w:r>
      <w:sdt>
        <w:sdtPr>
          <w:rPr>
            <w:rFonts w:ascii="Arial" w:hAnsi="Arial" w:cs="Arial"/>
          </w:rPr>
          <w:id w:val="622196006"/>
          <w:placeholder>
            <w:docPart w:val="015D58C161D246649020A35EA8232E75"/>
          </w:placeholder>
          <w:showingPlcHdr/>
          <w:text/>
        </w:sdtPr>
        <w:sdtContent>
          <w:r w:rsidRPr="0023355B">
            <w:rPr>
              <w:rStyle w:val="PlaceholderText"/>
              <w:rFonts w:ascii="Arial" w:hAnsi="Arial" w:cs="Arial"/>
            </w:rPr>
            <w:t>Click here to enter Address</w:t>
          </w:r>
        </w:sdtContent>
      </w:sdt>
    </w:p>
    <w:p w:rsidR="00EB262B" w:rsidRPr="0023355B" w:rsidRDefault="00EB262B" w:rsidP="00EB262B">
      <w:pPr>
        <w:tabs>
          <w:tab w:val="left" w:pos="2880"/>
        </w:tabs>
        <w:spacing w:after="200" w:line="360" w:lineRule="auto"/>
        <w:ind w:left="720"/>
        <w:rPr>
          <w:rFonts w:ascii="Arial" w:hAnsi="Arial" w:cs="Arial"/>
        </w:rPr>
      </w:pPr>
      <w:r w:rsidRPr="0023355B">
        <w:rPr>
          <w:rFonts w:ascii="Arial" w:hAnsi="Arial" w:cs="Arial"/>
        </w:rPr>
        <w:tab/>
      </w:r>
      <w:sdt>
        <w:sdtPr>
          <w:rPr>
            <w:rStyle w:val="PlaceholderText"/>
            <w:rFonts w:ascii="Arial" w:hAnsi="Arial" w:cs="Arial"/>
          </w:rPr>
          <w:id w:val="1565145625"/>
          <w:placeholder>
            <w:docPart w:val="5CF6DFEDE00D4037894BDE66EC35B6B7"/>
          </w:placeholder>
          <w:showingPlcHdr/>
          <w:text/>
        </w:sdtPr>
        <w:sdtContent>
          <w:r w:rsidRPr="0023355B">
            <w:rPr>
              <w:rStyle w:val="PlaceholderText"/>
              <w:rFonts w:ascii="Arial" w:hAnsi="Arial" w:cs="Arial"/>
            </w:rPr>
            <w:t>Click here to enter Phone</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Plan Prepared By:</w:t>
      </w:r>
      <w:r w:rsidRPr="0023355B">
        <w:rPr>
          <w:rFonts w:ascii="Arial" w:hAnsi="Arial" w:cs="Arial"/>
        </w:rPr>
        <w:tab/>
      </w:r>
      <w:sdt>
        <w:sdtPr>
          <w:rPr>
            <w:rFonts w:ascii="Arial" w:hAnsi="Arial" w:cs="Arial"/>
          </w:rPr>
          <w:id w:val="767661930"/>
          <w:placeholder>
            <w:docPart w:val="6C7A7829311241F9A5CA2DAC3289C4DC"/>
          </w:placeholder>
          <w:showingPlcHdr/>
          <w:text/>
        </w:sdtPr>
        <w:sdtContent>
          <w:r w:rsidRPr="0023355B">
            <w:rPr>
              <w:rStyle w:val="PlaceholderText"/>
              <w:rFonts w:ascii="Arial" w:hAnsi="Arial" w:cs="Arial"/>
            </w:rPr>
            <w:t>Click here to enter Name</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ab/>
      </w:r>
      <w:sdt>
        <w:sdtPr>
          <w:rPr>
            <w:rFonts w:ascii="Arial" w:hAnsi="Arial" w:cs="Arial"/>
          </w:rPr>
          <w:id w:val="43496141"/>
          <w:placeholder>
            <w:docPart w:val="AE9A93B608474C5D85899A9CAFD18FCD"/>
          </w:placeholder>
          <w:showingPlcHdr/>
          <w:text/>
        </w:sdtPr>
        <w:sdtContent>
          <w:r w:rsidRPr="0023355B">
            <w:rPr>
              <w:rStyle w:val="PlaceholderText"/>
              <w:rFonts w:ascii="Arial" w:hAnsi="Arial" w:cs="Arial"/>
            </w:rPr>
            <w:t>Click here to enter Address</w:t>
          </w:r>
        </w:sdtContent>
      </w:sdt>
    </w:p>
    <w:p w:rsidR="00EB262B" w:rsidRPr="0023355B" w:rsidRDefault="00EB262B" w:rsidP="00EB262B">
      <w:pPr>
        <w:tabs>
          <w:tab w:val="left" w:pos="2880"/>
        </w:tabs>
        <w:ind w:left="720"/>
        <w:rPr>
          <w:rFonts w:ascii="Arial" w:hAnsi="Arial" w:cs="Arial"/>
        </w:rPr>
      </w:pPr>
      <w:r w:rsidRPr="0023355B">
        <w:rPr>
          <w:rFonts w:ascii="Arial" w:hAnsi="Arial" w:cs="Arial"/>
        </w:rPr>
        <w:tab/>
      </w:r>
      <w:sdt>
        <w:sdtPr>
          <w:rPr>
            <w:rFonts w:ascii="Arial" w:hAnsi="Arial" w:cs="Arial"/>
          </w:rPr>
          <w:id w:val="-1269930633"/>
          <w:placeholder>
            <w:docPart w:val="7D6145966251437EAC61D1EAB05B0838"/>
          </w:placeholder>
          <w:showingPlcHdr/>
          <w:text/>
        </w:sdtPr>
        <w:sdtContent>
          <w:r w:rsidRPr="0023355B">
            <w:rPr>
              <w:rStyle w:val="PlaceholderText"/>
              <w:rFonts w:ascii="Arial" w:hAnsi="Arial" w:cs="Arial"/>
            </w:rPr>
            <w:t>Click here to enter Address</w:t>
          </w:r>
        </w:sdtContent>
      </w:sdt>
    </w:p>
    <w:p w:rsidR="00EB262B" w:rsidRPr="0023355B" w:rsidRDefault="00EB262B" w:rsidP="00EB262B">
      <w:pPr>
        <w:tabs>
          <w:tab w:val="left" w:pos="2880"/>
        </w:tabs>
        <w:spacing w:after="200" w:line="360" w:lineRule="auto"/>
        <w:ind w:left="720"/>
        <w:rPr>
          <w:rStyle w:val="PlaceholderText"/>
          <w:rFonts w:ascii="Arial" w:hAnsi="Arial" w:cs="Arial"/>
        </w:rPr>
      </w:pPr>
      <w:r w:rsidRPr="0023355B">
        <w:rPr>
          <w:rFonts w:ascii="Arial" w:hAnsi="Arial" w:cs="Arial"/>
        </w:rPr>
        <w:tab/>
      </w:r>
      <w:sdt>
        <w:sdtPr>
          <w:rPr>
            <w:rStyle w:val="PlaceholderText"/>
            <w:rFonts w:ascii="Arial" w:hAnsi="Arial" w:cs="Arial"/>
          </w:rPr>
          <w:id w:val="-325431646"/>
          <w:placeholder>
            <w:docPart w:val="6C0FD093E8E8446D82A32F1672C39704"/>
          </w:placeholder>
          <w:showingPlcHdr/>
          <w:text/>
        </w:sdtPr>
        <w:sdtContent>
          <w:r w:rsidRPr="0023355B">
            <w:rPr>
              <w:rStyle w:val="PlaceholderText"/>
              <w:rFonts w:ascii="Arial" w:hAnsi="Arial" w:cs="Arial"/>
            </w:rPr>
            <w:t>Click here to enter Phone</w:t>
          </w:r>
        </w:sdtContent>
      </w:sdt>
    </w:p>
    <w:p w:rsidR="00EB262B" w:rsidRPr="0023355B" w:rsidRDefault="00EB262B" w:rsidP="00EB262B">
      <w:pPr>
        <w:tabs>
          <w:tab w:val="left" w:pos="2880"/>
        </w:tabs>
        <w:spacing w:after="200" w:line="360" w:lineRule="auto"/>
        <w:ind w:left="720"/>
        <w:rPr>
          <w:rFonts w:ascii="Arial" w:hAnsi="Arial" w:cs="Arial"/>
        </w:rPr>
      </w:pPr>
      <w:r w:rsidRPr="0023355B">
        <w:rPr>
          <w:rFonts w:ascii="Arial" w:hAnsi="Arial" w:cs="Arial"/>
        </w:rPr>
        <w:t>Date:</w:t>
      </w:r>
      <w:r w:rsidRPr="0023355B">
        <w:rPr>
          <w:rFonts w:ascii="Arial" w:hAnsi="Arial" w:cs="Arial"/>
        </w:rPr>
        <w:tab/>
      </w:r>
      <w:sdt>
        <w:sdtPr>
          <w:rPr>
            <w:rFonts w:ascii="Arial" w:hAnsi="Arial" w:cs="Arial"/>
          </w:rPr>
          <w:id w:val="1442033249"/>
          <w:placeholder>
            <w:docPart w:val="9710B3F2D31745C2920B7580D3B1BAA2"/>
          </w:placeholder>
          <w:showingPlcHdr/>
          <w:date>
            <w:dateFormat w:val="M/d/yyyy"/>
            <w:lid w:val="en-US"/>
            <w:storeMappedDataAs w:val="dateTime"/>
            <w:calendar w:val="gregorian"/>
          </w:date>
        </w:sdtPr>
        <w:sdtContent>
          <w:r w:rsidRPr="0023355B">
            <w:rPr>
              <w:rStyle w:val="PlaceholderText"/>
              <w:rFonts w:ascii="Arial" w:hAnsi="Arial" w:cs="Arial"/>
            </w:rPr>
            <w:t>Click here to enter a Date.</w:t>
          </w:r>
        </w:sdtContent>
      </w:sdt>
    </w:p>
    <w:p w:rsidR="00EB262B" w:rsidRPr="0023355B" w:rsidRDefault="00EB262B" w:rsidP="00EB262B">
      <w:pPr>
        <w:spacing w:after="200" w:line="360" w:lineRule="auto"/>
        <w:ind w:left="720"/>
        <w:rPr>
          <w:rFonts w:ascii="Arial" w:hAnsi="Arial" w:cs="Arial"/>
        </w:rPr>
      </w:pPr>
      <w:r w:rsidRPr="0023355B">
        <w:rPr>
          <w:rFonts w:ascii="Arial" w:hAnsi="Arial" w:cs="Arial"/>
        </w:rPr>
        <w:t>NPDES Permit:</w:t>
      </w:r>
      <w:r w:rsidRPr="0023355B">
        <w:rPr>
          <w:rFonts w:ascii="Arial" w:hAnsi="Arial" w:cs="Arial"/>
        </w:rPr>
        <w:tab/>
      </w:r>
      <w:sdt>
        <w:sdtPr>
          <w:rPr>
            <w:rFonts w:ascii="Arial" w:hAnsi="Arial" w:cs="Arial"/>
          </w:rPr>
          <w:id w:val="1798644567"/>
          <w:placeholder>
            <w:docPart w:val="77EDA3B58FB14186A2523BBA9F712880"/>
          </w:placeholder>
          <w:showingPlcHdr/>
          <w:text/>
        </w:sdtPr>
        <w:sdtContent>
          <w:r w:rsidRPr="0023355B">
            <w:rPr>
              <w:rStyle w:val="PlaceholderText"/>
              <w:rFonts w:ascii="Arial" w:hAnsi="Arial" w:cs="Arial"/>
            </w:rPr>
            <w:t>Click here to enter Permit Number</w:t>
          </w:r>
        </w:sdtContent>
      </w:sdt>
    </w:p>
    <w:p w:rsidR="00EB262B" w:rsidRPr="0023355B" w:rsidRDefault="00EB262B" w:rsidP="00EB262B">
      <w:pPr>
        <w:spacing w:after="200" w:line="360" w:lineRule="auto"/>
        <w:ind w:left="720"/>
        <w:rPr>
          <w:rFonts w:ascii="Arial" w:hAnsi="Arial" w:cs="Arial"/>
        </w:rPr>
      </w:pPr>
      <w:r w:rsidRPr="0023355B">
        <w:rPr>
          <w:rFonts w:ascii="Arial" w:hAnsi="Arial" w:cs="Arial"/>
        </w:rPr>
        <w:t>Parcel Number(s):</w:t>
      </w:r>
      <w:r w:rsidRPr="0023355B">
        <w:rPr>
          <w:rFonts w:ascii="Arial" w:hAnsi="Arial" w:cs="Arial"/>
        </w:rPr>
        <w:tab/>
      </w:r>
      <w:sdt>
        <w:sdtPr>
          <w:rPr>
            <w:rFonts w:ascii="Arial" w:hAnsi="Arial" w:cs="Arial"/>
          </w:rPr>
          <w:id w:val="-1656446963"/>
          <w:placeholder>
            <w:docPart w:val="B58D2F2CBC7B464EAA1BA3F9A1284053"/>
          </w:placeholder>
          <w:showingPlcHdr/>
          <w:text/>
        </w:sdtPr>
        <w:sdtContent>
          <w:r w:rsidRPr="0023355B">
            <w:rPr>
              <w:rStyle w:val="PlaceholderText"/>
              <w:rFonts w:ascii="Arial" w:hAnsi="Arial" w:cs="Arial"/>
            </w:rPr>
            <w:t>Click here to Parcel Number</w:t>
          </w:r>
        </w:sdtContent>
      </w:sdt>
      <w:bookmarkEnd w:id="0"/>
    </w:p>
    <w:p w:rsidR="00522C25" w:rsidRPr="0023355B" w:rsidRDefault="00522C25" w:rsidP="00EB262B">
      <w:pPr>
        <w:pStyle w:val="Title"/>
        <w:spacing w:before="0"/>
        <w:ind w:left="0" w:right="-20"/>
        <w:rPr>
          <w:rFonts w:ascii="Arial" w:hAnsi="Arial" w:cs="Arial"/>
          <w:caps/>
          <w:sz w:val="32"/>
        </w:rPr>
      </w:pPr>
    </w:p>
    <w:p w:rsidR="00EB262B" w:rsidRPr="00EB262B" w:rsidRDefault="00EB262B" w:rsidP="00EB262B">
      <w:pPr>
        <w:pStyle w:val="Title"/>
        <w:spacing w:before="0"/>
        <w:ind w:left="0" w:right="-20"/>
        <w:rPr>
          <w:rFonts w:ascii="Century Gothic" w:hAnsi="Century Gothic"/>
          <w:caps/>
          <w:sz w:val="32"/>
        </w:rPr>
      </w:pPr>
    </w:p>
    <w:p w:rsidR="00522C25" w:rsidRPr="004822D2" w:rsidRDefault="00522C25" w:rsidP="00522C25">
      <w:pPr>
        <w:pStyle w:val="BodyText"/>
        <w:rPr>
          <w:rFonts w:ascii="Century Gothic" w:hAnsi="Century Gothic"/>
          <w:b/>
          <w:sz w:val="48"/>
        </w:rPr>
      </w:pPr>
    </w:p>
    <w:p w:rsidR="00880126" w:rsidRDefault="00880126" w:rsidP="00522C25">
      <w:pPr>
        <w:pStyle w:val="BodyText"/>
        <w:ind w:left="1530"/>
        <w:rPr>
          <w:rFonts w:ascii="Century Gothic" w:hAnsi="Century Gothic"/>
          <w:color w:val="000000" w:themeColor="text1"/>
          <w:sz w:val="22"/>
          <w:szCs w:val="22"/>
        </w:rPr>
      </w:pPr>
    </w:p>
    <w:p w:rsidR="00EB262B" w:rsidRDefault="00EB262B" w:rsidP="00EB262B">
      <w:pPr>
        <w:pStyle w:val="BodyText"/>
        <w:rPr>
          <w:rFonts w:ascii="Century Gothic" w:hAnsi="Century Gothic"/>
          <w:color w:val="000000" w:themeColor="text1"/>
          <w:sz w:val="22"/>
          <w:szCs w:val="22"/>
        </w:rPr>
      </w:pPr>
    </w:p>
    <w:p w:rsidR="00EB262B" w:rsidRDefault="00EB262B" w:rsidP="00880126">
      <w:pPr>
        <w:pStyle w:val="BodyText"/>
        <w:ind w:left="1530"/>
        <w:rPr>
          <w:rFonts w:ascii="Century Gothic" w:hAnsi="Century Gothic"/>
          <w:color w:val="000000" w:themeColor="text1"/>
          <w:sz w:val="22"/>
          <w:szCs w:val="22"/>
        </w:rPr>
      </w:pPr>
    </w:p>
    <w:p w:rsidR="00EB262B" w:rsidRPr="00543E97" w:rsidRDefault="00EB262B" w:rsidP="00EB262B">
      <w:pPr>
        <w:jc w:val="both"/>
        <w:rPr>
          <w:rFonts w:ascii="Arial" w:hAnsi="Arial" w:cs="Arial"/>
          <w:b/>
          <w:color w:val="A6A6A6" w:themeColor="background1" w:themeShade="A6"/>
        </w:rPr>
      </w:pPr>
      <w:r w:rsidRPr="00543E97">
        <w:rPr>
          <w:rFonts w:ascii="Arial" w:hAnsi="Arial" w:cs="Arial"/>
          <w:b/>
          <w:color w:val="A6A6A6" w:themeColor="background1" w:themeShade="A6"/>
        </w:rPr>
        <w:t xml:space="preserve">This document is a template providing a general outline of the information to be contained in a Post-Construction Stormwater Operation and Maintenance Plan.  The information contained herein shall be modified by the plan designer and/or Stormwater Pollution Prevention Plan (SWP3) engineer to appropriately </w:t>
      </w:r>
      <w:r>
        <w:rPr>
          <w:rFonts w:ascii="Arial" w:hAnsi="Arial" w:cs="Arial"/>
          <w:b/>
          <w:color w:val="A6A6A6" w:themeColor="background1" w:themeShade="A6"/>
        </w:rPr>
        <w:t>represent</w:t>
      </w:r>
      <w:r w:rsidRPr="00543E97">
        <w:rPr>
          <w:rFonts w:ascii="Arial" w:hAnsi="Arial" w:cs="Arial"/>
          <w:b/>
          <w:color w:val="A6A6A6" w:themeColor="background1" w:themeShade="A6"/>
        </w:rPr>
        <w:t xml:space="preserve"> the project design and scope.  The resulting stand-alone document shall </w:t>
      </w:r>
      <w:r>
        <w:rPr>
          <w:rFonts w:ascii="Arial" w:hAnsi="Arial" w:cs="Arial"/>
          <w:b/>
          <w:color w:val="A6A6A6" w:themeColor="background1" w:themeShade="A6"/>
        </w:rPr>
        <w:t xml:space="preserve">be included as an appendix of the SWP3 and </w:t>
      </w:r>
      <w:r w:rsidRPr="00543E97">
        <w:rPr>
          <w:rFonts w:ascii="Arial" w:hAnsi="Arial" w:cs="Arial"/>
          <w:b/>
          <w:color w:val="A6A6A6" w:themeColor="background1" w:themeShade="A6"/>
        </w:rPr>
        <w:t>meet the general outline requirements contained in this template and the requirements set forth in the Ohio EPA Permit Number OHC00000</w:t>
      </w:r>
      <w:r>
        <w:rPr>
          <w:rFonts w:ascii="Arial" w:hAnsi="Arial" w:cs="Arial"/>
          <w:b/>
          <w:color w:val="A6A6A6" w:themeColor="background1" w:themeShade="A6"/>
        </w:rPr>
        <w:t>5</w:t>
      </w:r>
      <w:r w:rsidRPr="00543E97">
        <w:rPr>
          <w:rFonts w:ascii="Arial" w:hAnsi="Arial" w:cs="Arial"/>
          <w:b/>
          <w:color w:val="A6A6A6" w:themeColor="background1" w:themeShade="A6"/>
        </w:rPr>
        <w:t>, Part III.G.2.e</w:t>
      </w:r>
      <w:r>
        <w:rPr>
          <w:rFonts w:ascii="Arial" w:hAnsi="Arial" w:cs="Arial"/>
          <w:b/>
          <w:color w:val="A6A6A6" w:themeColor="background1" w:themeShade="A6"/>
        </w:rPr>
        <w:t>,</w:t>
      </w:r>
      <w:r w:rsidRPr="00543E97">
        <w:rPr>
          <w:rFonts w:ascii="Arial" w:hAnsi="Arial" w:cs="Arial"/>
          <w:b/>
          <w:color w:val="A6A6A6" w:themeColor="background1" w:themeShade="A6"/>
        </w:rPr>
        <w:t xml:space="preserve"> Post-Construction Storm Water Management Requirements. </w:t>
      </w:r>
    </w:p>
    <w:p w:rsidR="00EB262B" w:rsidRPr="00880126" w:rsidRDefault="00EB262B" w:rsidP="00880126">
      <w:pPr>
        <w:pStyle w:val="BodyText"/>
        <w:ind w:left="1530"/>
        <w:rPr>
          <w:rFonts w:ascii="Century Gothic" w:hAnsi="Century Gothic"/>
          <w:color w:val="000000" w:themeColor="text1"/>
          <w:sz w:val="22"/>
          <w:szCs w:val="22"/>
        </w:rPr>
        <w:sectPr w:rsidR="00EB262B" w:rsidRPr="00880126" w:rsidSect="00522C25">
          <w:headerReference w:type="default" r:id="rId8"/>
          <w:footerReference w:type="default" r:id="rId9"/>
          <w:type w:val="continuous"/>
          <w:pgSz w:w="12240" w:h="15840"/>
          <w:pgMar w:top="1500" w:right="1440" w:bottom="576" w:left="128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p>
    <w:sdt>
      <w:sdtPr>
        <w:rPr>
          <w:rFonts w:ascii="Tw Cen MT" w:eastAsia="Tw Cen MT" w:hAnsi="Tw Cen MT" w:cs="Tw Cen MT"/>
          <w:b w:val="0"/>
          <w:caps w:val="0"/>
          <w:color w:val="auto"/>
          <w:sz w:val="22"/>
          <w:szCs w:val="22"/>
        </w:rPr>
        <w:id w:val="257414023"/>
        <w:docPartObj>
          <w:docPartGallery w:val="Table of Contents"/>
          <w:docPartUnique/>
        </w:docPartObj>
      </w:sdtPr>
      <w:sdtEndPr>
        <w:rPr>
          <w:bCs/>
          <w:noProof/>
        </w:rPr>
      </w:sdtEndPr>
      <w:sdtContent>
        <w:p w:rsidR="00AA097A" w:rsidRDefault="00AA097A">
          <w:pPr>
            <w:pStyle w:val="TOCHeading"/>
          </w:pPr>
          <w:r>
            <w:t>Contents</w:t>
          </w:r>
        </w:p>
        <w:p w:rsidR="00AD0502" w:rsidRDefault="00AA097A">
          <w:pPr>
            <w:pStyle w:val="TOC1"/>
            <w:tabs>
              <w:tab w:val="left" w:pos="660"/>
              <w:tab w:val="right" w:leader="dot" w:pos="9690"/>
            </w:tabs>
            <w:rPr>
              <w:rFonts w:asciiTheme="minorHAnsi" w:eastAsiaTheme="minorEastAsia" w:hAnsiTheme="minorHAnsi" w:cstheme="minorBidi"/>
              <w:noProof/>
            </w:rPr>
          </w:pPr>
          <w:r>
            <w:fldChar w:fldCharType="begin"/>
          </w:r>
          <w:r>
            <w:instrText xml:space="preserve"> TOC \o "1-4" \h \z \u </w:instrText>
          </w:r>
          <w:r>
            <w:fldChar w:fldCharType="separate"/>
          </w:r>
          <w:hyperlink w:anchor="_Toc118466328" w:history="1">
            <w:r w:rsidR="00AD0502" w:rsidRPr="00930B68">
              <w:rPr>
                <w:rStyle w:val="Hyperlink"/>
                <w:noProof/>
              </w:rPr>
              <w:t>1.0</w:t>
            </w:r>
            <w:r w:rsidR="00AD0502">
              <w:rPr>
                <w:rFonts w:asciiTheme="minorHAnsi" w:eastAsiaTheme="minorEastAsia" w:hAnsiTheme="minorHAnsi" w:cstheme="minorBidi"/>
                <w:noProof/>
              </w:rPr>
              <w:tab/>
            </w:r>
            <w:r w:rsidR="00AD0502" w:rsidRPr="00930B68">
              <w:rPr>
                <w:rStyle w:val="Hyperlink"/>
                <w:noProof/>
              </w:rPr>
              <w:t>STORMWATER MANAGEMENT OVERVIEW</w:t>
            </w:r>
            <w:r w:rsidR="00AD0502">
              <w:rPr>
                <w:noProof/>
                <w:webHidden/>
              </w:rPr>
              <w:tab/>
            </w:r>
            <w:r w:rsidR="00AD0502">
              <w:rPr>
                <w:noProof/>
                <w:webHidden/>
              </w:rPr>
              <w:fldChar w:fldCharType="begin"/>
            </w:r>
            <w:r w:rsidR="00AD0502">
              <w:rPr>
                <w:noProof/>
                <w:webHidden/>
              </w:rPr>
              <w:instrText xml:space="preserve"> PAGEREF _Toc118466328 \h </w:instrText>
            </w:r>
            <w:r w:rsidR="00AD0502">
              <w:rPr>
                <w:noProof/>
                <w:webHidden/>
              </w:rPr>
            </w:r>
            <w:r w:rsidR="00AD0502">
              <w:rPr>
                <w:noProof/>
                <w:webHidden/>
              </w:rPr>
              <w:fldChar w:fldCharType="separate"/>
            </w:r>
            <w:r w:rsidR="00AD0502">
              <w:rPr>
                <w:noProof/>
                <w:webHidden/>
              </w:rPr>
              <w:t>3</w:t>
            </w:r>
            <w:r w:rsidR="00AD0502">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29" w:history="1">
            <w:r w:rsidRPr="00930B68">
              <w:rPr>
                <w:rStyle w:val="Hyperlink"/>
                <w:noProof/>
              </w:rPr>
              <w:t>1.1 – Glossary</w:t>
            </w:r>
            <w:r>
              <w:rPr>
                <w:noProof/>
                <w:webHidden/>
              </w:rPr>
              <w:tab/>
            </w:r>
            <w:r>
              <w:rPr>
                <w:noProof/>
                <w:webHidden/>
              </w:rPr>
              <w:fldChar w:fldCharType="begin"/>
            </w:r>
            <w:r>
              <w:rPr>
                <w:noProof/>
                <w:webHidden/>
              </w:rPr>
              <w:instrText xml:space="preserve"> PAGEREF _Toc118466329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0" w:history="1">
            <w:r w:rsidRPr="00930B68">
              <w:rPr>
                <w:rStyle w:val="Hyperlink"/>
                <w:noProof/>
              </w:rPr>
              <w:t>1.2 – Site Location Map</w:t>
            </w:r>
            <w:r>
              <w:rPr>
                <w:noProof/>
                <w:webHidden/>
              </w:rPr>
              <w:tab/>
            </w:r>
            <w:r>
              <w:rPr>
                <w:noProof/>
                <w:webHidden/>
              </w:rPr>
              <w:fldChar w:fldCharType="begin"/>
            </w:r>
            <w:r>
              <w:rPr>
                <w:noProof/>
                <w:webHidden/>
              </w:rPr>
              <w:instrText xml:space="preserve"> PAGEREF _Toc118466330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1" w:history="1">
            <w:r w:rsidRPr="00930B68">
              <w:rPr>
                <w:rStyle w:val="Hyperlink"/>
                <w:noProof/>
              </w:rPr>
              <w:t>1.3 – General Diagrams</w:t>
            </w:r>
            <w:r>
              <w:rPr>
                <w:noProof/>
                <w:webHidden/>
              </w:rPr>
              <w:tab/>
            </w:r>
            <w:r>
              <w:rPr>
                <w:noProof/>
                <w:webHidden/>
              </w:rPr>
              <w:fldChar w:fldCharType="begin"/>
            </w:r>
            <w:r>
              <w:rPr>
                <w:noProof/>
                <w:webHidden/>
              </w:rPr>
              <w:instrText xml:space="preserve"> PAGEREF _Toc118466331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2" w:history="1">
            <w:r w:rsidRPr="00930B68">
              <w:rPr>
                <w:rStyle w:val="Hyperlink"/>
                <w:noProof/>
              </w:rPr>
              <w:t>1.4 – (Optional) Pollutants TMDL and WLA</w:t>
            </w:r>
            <w:r>
              <w:rPr>
                <w:noProof/>
                <w:webHidden/>
              </w:rPr>
              <w:tab/>
            </w:r>
            <w:r>
              <w:rPr>
                <w:noProof/>
                <w:webHidden/>
              </w:rPr>
              <w:fldChar w:fldCharType="begin"/>
            </w:r>
            <w:r>
              <w:rPr>
                <w:noProof/>
                <w:webHidden/>
              </w:rPr>
              <w:instrText xml:space="preserve"> PAGEREF _Toc118466332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1"/>
            <w:tabs>
              <w:tab w:val="left" w:pos="660"/>
              <w:tab w:val="right" w:leader="dot" w:pos="9690"/>
            </w:tabs>
            <w:rPr>
              <w:rFonts w:asciiTheme="minorHAnsi" w:eastAsiaTheme="minorEastAsia" w:hAnsiTheme="minorHAnsi" w:cstheme="minorBidi"/>
              <w:noProof/>
            </w:rPr>
          </w:pPr>
          <w:hyperlink w:anchor="_Toc118466333" w:history="1">
            <w:r w:rsidRPr="00930B68">
              <w:rPr>
                <w:rStyle w:val="Hyperlink"/>
                <w:noProof/>
              </w:rPr>
              <w:t xml:space="preserve">2.0 </w:t>
            </w:r>
            <w:r>
              <w:rPr>
                <w:rFonts w:asciiTheme="minorHAnsi" w:eastAsiaTheme="minorEastAsia" w:hAnsiTheme="minorHAnsi" w:cstheme="minorBidi"/>
                <w:noProof/>
              </w:rPr>
              <w:tab/>
            </w:r>
            <w:r w:rsidRPr="00930B68">
              <w:rPr>
                <w:rStyle w:val="Hyperlink"/>
                <w:noProof/>
              </w:rPr>
              <w:t>INSPECTION Procedures and forms</w:t>
            </w:r>
            <w:r>
              <w:rPr>
                <w:noProof/>
                <w:webHidden/>
              </w:rPr>
              <w:tab/>
            </w:r>
            <w:r>
              <w:rPr>
                <w:noProof/>
                <w:webHidden/>
              </w:rPr>
              <w:fldChar w:fldCharType="begin"/>
            </w:r>
            <w:r>
              <w:rPr>
                <w:noProof/>
                <w:webHidden/>
              </w:rPr>
              <w:instrText xml:space="preserve"> PAGEREF _Toc118466333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4" w:history="1">
            <w:r w:rsidRPr="00930B68">
              <w:rPr>
                <w:rStyle w:val="Hyperlink"/>
                <w:noProof/>
              </w:rPr>
              <w:t>2.1 – Overview Plan</w:t>
            </w:r>
            <w:r>
              <w:rPr>
                <w:noProof/>
                <w:webHidden/>
              </w:rPr>
              <w:tab/>
            </w:r>
            <w:r>
              <w:rPr>
                <w:noProof/>
                <w:webHidden/>
              </w:rPr>
              <w:fldChar w:fldCharType="begin"/>
            </w:r>
            <w:r>
              <w:rPr>
                <w:noProof/>
                <w:webHidden/>
              </w:rPr>
              <w:instrText xml:space="preserve"> PAGEREF _Toc118466334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5" w:history="1">
            <w:r w:rsidRPr="00930B68">
              <w:rPr>
                <w:rStyle w:val="Hyperlink"/>
                <w:noProof/>
              </w:rPr>
              <w:t>2.2 – Structural Details</w:t>
            </w:r>
            <w:r>
              <w:rPr>
                <w:noProof/>
                <w:webHidden/>
              </w:rPr>
              <w:tab/>
            </w:r>
            <w:r>
              <w:rPr>
                <w:noProof/>
                <w:webHidden/>
              </w:rPr>
              <w:fldChar w:fldCharType="begin"/>
            </w:r>
            <w:r>
              <w:rPr>
                <w:noProof/>
                <w:webHidden/>
              </w:rPr>
              <w:instrText xml:space="preserve"> PAGEREF _Toc118466335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6" w:history="1">
            <w:r w:rsidRPr="00930B68">
              <w:rPr>
                <w:rStyle w:val="Hyperlink"/>
                <w:noProof/>
              </w:rPr>
              <w:t>2.3 – Inspection Forms</w:t>
            </w:r>
            <w:r>
              <w:rPr>
                <w:noProof/>
                <w:webHidden/>
              </w:rPr>
              <w:tab/>
            </w:r>
            <w:r>
              <w:rPr>
                <w:noProof/>
                <w:webHidden/>
              </w:rPr>
              <w:fldChar w:fldCharType="begin"/>
            </w:r>
            <w:r>
              <w:rPr>
                <w:noProof/>
                <w:webHidden/>
              </w:rPr>
              <w:instrText xml:space="preserve"> PAGEREF _Toc118466336 \h </w:instrText>
            </w:r>
            <w:r>
              <w:rPr>
                <w:noProof/>
                <w:webHidden/>
              </w:rPr>
            </w:r>
            <w:r>
              <w:rPr>
                <w:noProof/>
                <w:webHidden/>
              </w:rPr>
              <w:fldChar w:fldCharType="separate"/>
            </w:r>
            <w:r>
              <w:rPr>
                <w:noProof/>
                <w:webHidden/>
              </w:rPr>
              <w:t>3</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7" w:history="1">
            <w:r w:rsidRPr="00930B68">
              <w:rPr>
                <w:rStyle w:val="Hyperlink"/>
                <w:noProof/>
              </w:rPr>
              <w:t>2.4 – Inspection Reporting</w:t>
            </w:r>
            <w:r>
              <w:rPr>
                <w:noProof/>
                <w:webHidden/>
              </w:rPr>
              <w:tab/>
            </w:r>
            <w:r>
              <w:rPr>
                <w:noProof/>
                <w:webHidden/>
              </w:rPr>
              <w:fldChar w:fldCharType="begin"/>
            </w:r>
            <w:r>
              <w:rPr>
                <w:noProof/>
                <w:webHidden/>
              </w:rPr>
              <w:instrText xml:space="preserve"> PAGEREF _Toc118466337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1"/>
            <w:tabs>
              <w:tab w:val="right" w:leader="dot" w:pos="9690"/>
            </w:tabs>
            <w:rPr>
              <w:rFonts w:asciiTheme="minorHAnsi" w:eastAsiaTheme="minorEastAsia" w:hAnsiTheme="minorHAnsi" w:cstheme="minorBidi"/>
              <w:noProof/>
            </w:rPr>
          </w:pPr>
          <w:hyperlink w:anchor="_Toc118466338" w:history="1">
            <w:r w:rsidRPr="00930B68">
              <w:rPr>
                <w:rStyle w:val="Hyperlink"/>
                <w:noProof/>
              </w:rPr>
              <w:t>3.0 – MAINTENANCE SCHEDULE AND ACTIVITIES</w:t>
            </w:r>
            <w:r>
              <w:rPr>
                <w:noProof/>
                <w:webHidden/>
              </w:rPr>
              <w:tab/>
            </w:r>
            <w:r>
              <w:rPr>
                <w:noProof/>
                <w:webHidden/>
              </w:rPr>
              <w:fldChar w:fldCharType="begin"/>
            </w:r>
            <w:r>
              <w:rPr>
                <w:noProof/>
                <w:webHidden/>
              </w:rPr>
              <w:instrText xml:space="preserve"> PAGEREF _Toc118466338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39" w:history="1">
            <w:r w:rsidRPr="00930B68">
              <w:rPr>
                <w:rStyle w:val="Hyperlink"/>
                <w:noProof/>
              </w:rPr>
              <w:t>3.1 – Maintenance Guide and Checklist</w:t>
            </w:r>
            <w:r>
              <w:rPr>
                <w:noProof/>
                <w:webHidden/>
              </w:rPr>
              <w:tab/>
            </w:r>
            <w:r>
              <w:rPr>
                <w:noProof/>
                <w:webHidden/>
              </w:rPr>
              <w:fldChar w:fldCharType="begin"/>
            </w:r>
            <w:r>
              <w:rPr>
                <w:noProof/>
                <w:webHidden/>
              </w:rPr>
              <w:instrText xml:space="preserve"> PAGEREF _Toc118466339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40" w:history="1">
            <w:r w:rsidRPr="00930B68">
              <w:rPr>
                <w:rStyle w:val="Hyperlink"/>
                <w:noProof/>
              </w:rPr>
              <w:t>3.2 – Maintenance Logs</w:t>
            </w:r>
            <w:r>
              <w:rPr>
                <w:noProof/>
                <w:webHidden/>
              </w:rPr>
              <w:tab/>
            </w:r>
            <w:r>
              <w:rPr>
                <w:noProof/>
                <w:webHidden/>
              </w:rPr>
              <w:fldChar w:fldCharType="begin"/>
            </w:r>
            <w:r>
              <w:rPr>
                <w:noProof/>
                <w:webHidden/>
              </w:rPr>
              <w:instrText xml:space="preserve"> PAGEREF _Toc118466340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2"/>
            <w:tabs>
              <w:tab w:val="right" w:leader="dot" w:pos="9690"/>
            </w:tabs>
            <w:rPr>
              <w:rFonts w:asciiTheme="minorHAnsi" w:eastAsiaTheme="minorEastAsia" w:hAnsiTheme="minorHAnsi" w:cstheme="minorBidi"/>
              <w:noProof/>
            </w:rPr>
          </w:pPr>
          <w:hyperlink w:anchor="_Toc118466341" w:history="1">
            <w:r w:rsidRPr="00930B68">
              <w:rPr>
                <w:rStyle w:val="Hyperlink"/>
                <w:noProof/>
              </w:rPr>
              <w:t>3.3 – Maintenance Reporting</w:t>
            </w:r>
            <w:r>
              <w:rPr>
                <w:noProof/>
                <w:webHidden/>
              </w:rPr>
              <w:tab/>
            </w:r>
            <w:r>
              <w:rPr>
                <w:noProof/>
                <w:webHidden/>
              </w:rPr>
              <w:fldChar w:fldCharType="begin"/>
            </w:r>
            <w:r>
              <w:rPr>
                <w:noProof/>
                <w:webHidden/>
              </w:rPr>
              <w:instrText xml:space="preserve"> PAGEREF _Toc118466341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1"/>
            <w:tabs>
              <w:tab w:val="right" w:leader="dot" w:pos="9690"/>
            </w:tabs>
            <w:rPr>
              <w:rFonts w:asciiTheme="minorHAnsi" w:eastAsiaTheme="minorEastAsia" w:hAnsiTheme="minorHAnsi" w:cstheme="minorBidi"/>
              <w:noProof/>
            </w:rPr>
          </w:pPr>
          <w:hyperlink w:anchor="_Toc118466342" w:history="1">
            <w:r w:rsidRPr="00930B68">
              <w:rPr>
                <w:rStyle w:val="Hyperlink"/>
                <w:noProof/>
              </w:rPr>
              <w:t>4.0 – GOOD HOUSEKEEPING PRACTICES</w:t>
            </w:r>
            <w:r>
              <w:rPr>
                <w:noProof/>
                <w:webHidden/>
              </w:rPr>
              <w:tab/>
            </w:r>
            <w:r>
              <w:rPr>
                <w:noProof/>
                <w:webHidden/>
              </w:rPr>
              <w:fldChar w:fldCharType="begin"/>
            </w:r>
            <w:r>
              <w:rPr>
                <w:noProof/>
                <w:webHidden/>
              </w:rPr>
              <w:instrText xml:space="preserve"> PAGEREF _Toc118466342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1"/>
            <w:tabs>
              <w:tab w:val="left" w:pos="660"/>
              <w:tab w:val="right" w:leader="dot" w:pos="9690"/>
            </w:tabs>
            <w:rPr>
              <w:rFonts w:asciiTheme="minorHAnsi" w:eastAsiaTheme="minorEastAsia" w:hAnsiTheme="minorHAnsi" w:cstheme="minorBidi"/>
              <w:noProof/>
            </w:rPr>
          </w:pPr>
          <w:hyperlink w:anchor="_Toc118466343" w:history="1">
            <w:r w:rsidRPr="00930B68">
              <w:rPr>
                <w:rStyle w:val="Hyperlink"/>
                <w:noProof/>
              </w:rPr>
              <w:t xml:space="preserve">5.0 </w:t>
            </w:r>
            <w:r>
              <w:rPr>
                <w:rFonts w:asciiTheme="minorHAnsi" w:eastAsiaTheme="minorEastAsia" w:hAnsiTheme="minorHAnsi" w:cstheme="minorBidi"/>
                <w:noProof/>
              </w:rPr>
              <w:tab/>
            </w:r>
            <w:r w:rsidRPr="00930B68">
              <w:rPr>
                <w:rStyle w:val="Hyperlink"/>
                <w:noProof/>
              </w:rPr>
              <w:t>Legal Description</w:t>
            </w:r>
            <w:r>
              <w:rPr>
                <w:noProof/>
                <w:webHidden/>
              </w:rPr>
              <w:tab/>
            </w:r>
            <w:r>
              <w:rPr>
                <w:noProof/>
                <w:webHidden/>
              </w:rPr>
              <w:fldChar w:fldCharType="begin"/>
            </w:r>
            <w:r>
              <w:rPr>
                <w:noProof/>
                <w:webHidden/>
              </w:rPr>
              <w:instrText xml:space="preserve"> PAGEREF _Toc118466343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1"/>
            <w:tabs>
              <w:tab w:val="right" w:leader="dot" w:pos="9690"/>
            </w:tabs>
            <w:rPr>
              <w:rFonts w:asciiTheme="minorHAnsi" w:eastAsiaTheme="minorEastAsia" w:hAnsiTheme="minorHAnsi" w:cstheme="minorBidi"/>
              <w:noProof/>
            </w:rPr>
          </w:pPr>
          <w:hyperlink w:anchor="_Toc118466344" w:history="1">
            <w:r w:rsidRPr="00930B68">
              <w:rPr>
                <w:rStyle w:val="Hyperlink"/>
                <w:noProof/>
              </w:rPr>
              <w:t>APPENDIX A: STORMWATER BEST MANAGEMENT PRACTICES POST-CONSTRUCTION OPERATION AND MAINTENANCE AGREEMENT</w:t>
            </w:r>
            <w:r>
              <w:rPr>
                <w:noProof/>
                <w:webHidden/>
              </w:rPr>
              <w:tab/>
            </w:r>
            <w:r>
              <w:rPr>
                <w:noProof/>
                <w:webHidden/>
              </w:rPr>
              <w:fldChar w:fldCharType="begin"/>
            </w:r>
            <w:r>
              <w:rPr>
                <w:noProof/>
                <w:webHidden/>
              </w:rPr>
              <w:instrText xml:space="preserve"> PAGEREF _Toc118466344 \h </w:instrText>
            </w:r>
            <w:r>
              <w:rPr>
                <w:noProof/>
                <w:webHidden/>
              </w:rPr>
            </w:r>
            <w:r>
              <w:rPr>
                <w:noProof/>
                <w:webHidden/>
              </w:rPr>
              <w:fldChar w:fldCharType="separate"/>
            </w:r>
            <w:r>
              <w:rPr>
                <w:noProof/>
                <w:webHidden/>
              </w:rPr>
              <w:t>4</w:t>
            </w:r>
            <w:r>
              <w:rPr>
                <w:noProof/>
                <w:webHidden/>
              </w:rPr>
              <w:fldChar w:fldCharType="end"/>
            </w:r>
          </w:hyperlink>
        </w:p>
        <w:p w:rsidR="00AD0502" w:rsidRDefault="00AD0502">
          <w:pPr>
            <w:pStyle w:val="TOC1"/>
            <w:tabs>
              <w:tab w:val="right" w:leader="dot" w:pos="9690"/>
            </w:tabs>
            <w:rPr>
              <w:rFonts w:asciiTheme="minorHAnsi" w:eastAsiaTheme="minorEastAsia" w:hAnsiTheme="minorHAnsi" w:cstheme="minorBidi"/>
              <w:noProof/>
            </w:rPr>
          </w:pPr>
          <w:hyperlink w:anchor="_Toc118466345" w:history="1">
            <w:r w:rsidRPr="00930B68">
              <w:rPr>
                <w:rStyle w:val="Hyperlink"/>
                <w:noProof/>
              </w:rPr>
              <w:t>APPENDIX B: Maintenance plan</w:t>
            </w:r>
            <w:r>
              <w:rPr>
                <w:noProof/>
                <w:webHidden/>
              </w:rPr>
              <w:tab/>
            </w:r>
            <w:r>
              <w:rPr>
                <w:noProof/>
                <w:webHidden/>
              </w:rPr>
              <w:fldChar w:fldCharType="begin"/>
            </w:r>
            <w:r>
              <w:rPr>
                <w:noProof/>
                <w:webHidden/>
              </w:rPr>
              <w:instrText xml:space="preserve"> PAGEREF _Toc118466345 \h </w:instrText>
            </w:r>
            <w:r>
              <w:rPr>
                <w:noProof/>
                <w:webHidden/>
              </w:rPr>
            </w:r>
            <w:r>
              <w:rPr>
                <w:noProof/>
                <w:webHidden/>
              </w:rPr>
              <w:fldChar w:fldCharType="separate"/>
            </w:r>
            <w:r>
              <w:rPr>
                <w:noProof/>
                <w:webHidden/>
              </w:rPr>
              <w:t>9</w:t>
            </w:r>
            <w:r>
              <w:rPr>
                <w:noProof/>
                <w:webHidden/>
              </w:rPr>
              <w:fldChar w:fldCharType="end"/>
            </w:r>
          </w:hyperlink>
        </w:p>
        <w:p w:rsidR="00AD0502" w:rsidRDefault="00AD0502">
          <w:pPr>
            <w:pStyle w:val="TOC1"/>
            <w:tabs>
              <w:tab w:val="right" w:leader="dot" w:pos="9690"/>
            </w:tabs>
            <w:rPr>
              <w:rFonts w:asciiTheme="minorHAnsi" w:eastAsiaTheme="minorEastAsia" w:hAnsiTheme="minorHAnsi" w:cstheme="minorBidi"/>
              <w:noProof/>
            </w:rPr>
          </w:pPr>
          <w:hyperlink w:anchor="_Toc118466346" w:history="1">
            <w:r w:rsidRPr="00930B68">
              <w:rPr>
                <w:rStyle w:val="Hyperlink"/>
                <w:noProof/>
              </w:rPr>
              <w:t>APPENDIX C: Inspection Reports</w:t>
            </w:r>
            <w:r>
              <w:rPr>
                <w:noProof/>
                <w:webHidden/>
              </w:rPr>
              <w:tab/>
            </w:r>
            <w:r>
              <w:rPr>
                <w:noProof/>
                <w:webHidden/>
              </w:rPr>
              <w:fldChar w:fldCharType="begin"/>
            </w:r>
            <w:r>
              <w:rPr>
                <w:noProof/>
                <w:webHidden/>
              </w:rPr>
              <w:instrText xml:space="preserve"> PAGEREF _Toc118466346 \h </w:instrText>
            </w:r>
            <w:r>
              <w:rPr>
                <w:noProof/>
                <w:webHidden/>
              </w:rPr>
            </w:r>
            <w:r>
              <w:rPr>
                <w:noProof/>
                <w:webHidden/>
              </w:rPr>
              <w:fldChar w:fldCharType="separate"/>
            </w:r>
            <w:r>
              <w:rPr>
                <w:noProof/>
                <w:webHidden/>
              </w:rPr>
              <w:t>9</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47" w:history="1">
            <w:r w:rsidRPr="00930B68">
              <w:rPr>
                <w:rStyle w:val="Hyperlink"/>
                <w:noProof/>
              </w:rPr>
              <w:t>Dry</w:t>
            </w:r>
            <w:r w:rsidRPr="00930B68">
              <w:rPr>
                <w:rStyle w:val="Hyperlink"/>
                <w:noProof/>
                <w:spacing w:val="-5"/>
              </w:rPr>
              <w:t xml:space="preserve"> </w:t>
            </w:r>
            <w:r w:rsidRPr="00930B68">
              <w:rPr>
                <w:rStyle w:val="Hyperlink"/>
                <w:noProof/>
              </w:rPr>
              <w:t>Pond</w:t>
            </w:r>
            <w:r w:rsidRPr="00930B68">
              <w:rPr>
                <w:rStyle w:val="Hyperlink"/>
                <w:noProof/>
                <w:spacing w:val="-6"/>
              </w:rPr>
              <w:t xml:space="preserve"> </w:t>
            </w:r>
            <w:r w:rsidRPr="00930B68">
              <w:rPr>
                <w:rStyle w:val="Hyperlink"/>
                <w:noProof/>
              </w:rPr>
              <w:t>or</w:t>
            </w:r>
            <w:r w:rsidRPr="00930B68">
              <w:rPr>
                <w:rStyle w:val="Hyperlink"/>
                <w:noProof/>
                <w:spacing w:val="-7"/>
              </w:rPr>
              <w:t xml:space="preserve"> </w:t>
            </w:r>
            <w:r w:rsidRPr="00930B68">
              <w:rPr>
                <w:rStyle w:val="Hyperlink"/>
                <w:noProof/>
              </w:rPr>
              <w:t>Dry</w:t>
            </w:r>
            <w:r w:rsidRPr="00930B68">
              <w:rPr>
                <w:rStyle w:val="Hyperlink"/>
                <w:noProof/>
                <w:spacing w:val="-7"/>
              </w:rPr>
              <w:t xml:space="preserve"> </w:t>
            </w:r>
            <w:r w:rsidRPr="00930B68">
              <w:rPr>
                <w:rStyle w:val="Hyperlink"/>
                <w:noProof/>
              </w:rPr>
              <w:t>Extended</w:t>
            </w:r>
            <w:r w:rsidRPr="00930B68">
              <w:rPr>
                <w:rStyle w:val="Hyperlink"/>
                <w:noProof/>
                <w:spacing w:val="-6"/>
              </w:rPr>
              <w:t xml:space="preserve"> </w:t>
            </w:r>
            <w:r w:rsidRPr="00930B68">
              <w:rPr>
                <w:rStyle w:val="Hyperlink"/>
                <w:noProof/>
              </w:rPr>
              <w:t>Detention</w:t>
            </w:r>
            <w:r w:rsidRPr="00930B68">
              <w:rPr>
                <w:rStyle w:val="Hyperlink"/>
                <w:noProof/>
                <w:spacing w:val="-7"/>
              </w:rPr>
              <w:t xml:space="preserve"> </w:t>
            </w:r>
            <w:r w:rsidRPr="00930B68">
              <w:rPr>
                <w:rStyle w:val="Hyperlink"/>
                <w:noProof/>
              </w:rPr>
              <w:t>Basin</w:t>
            </w:r>
            <w:r w:rsidRPr="00930B68">
              <w:rPr>
                <w:rStyle w:val="Hyperlink"/>
                <w:noProof/>
                <w:spacing w:val="-3"/>
              </w:rPr>
              <w:t xml:space="preserve"> </w:t>
            </w:r>
            <w:r w:rsidRPr="00930B68">
              <w:rPr>
                <w:rStyle w:val="Hyperlink"/>
                <w:noProof/>
              </w:rPr>
              <w:t>Inspection</w:t>
            </w:r>
            <w:r w:rsidRPr="00930B68">
              <w:rPr>
                <w:rStyle w:val="Hyperlink"/>
                <w:noProof/>
                <w:spacing w:val="-6"/>
              </w:rPr>
              <w:t xml:space="preserve"> </w:t>
            </w:r>
            <w:r w:rsidRPr="00930B68">
              <w:rPr>
                <w:rStyle w:val="Hyperlink"/>
                <w:noProof/>
              </w:rPr>
              <w:t>and</w:t>
            </w:r>
            <w:r w:rsidRPr="00930B68">
              <w:rPr>
                <w:rStyle w:val="Hyperlink"/>
                <w:noProof/>
                <w:spacing w:val="-7"/>
              </w:rPr>
              <w:t xml:space="preserve"> </w:t>
            </w:r>
            <w:r w:rsidRPr="00930B68">
              <w:rPr>
                <w:rStyle w:val="Hyperlink"/>
                <w:noProof/>
              </w:rPr>
              <w:t>Maintenance</w:t>
            </w:r>
            <w:r w:rsidRPr="00930B68">
              <w:rPr>
                <w:rStyle w:val="Hyperlink"/>
                <w:noProof/>
                <w:spacing w:val="-5"/>
              </w:rPr>
              <w:t xml:space="preserve"> </w:t>
            </w:r>
            <w:r w:rsidRPr="00930B68">
              <w:rPr>
                <w:rStyle w:val="Hyperlink"/>
                <w:noProof/>
                <w:spacing w:val="-2"/>
              </w:rPr>
              <w:t>Checklist</w:t>
            </w:r>
            <w:r>
              <w:rPr>
                <w:noProof/>
                <w:webHidden/>
              </w:rPr>
              <w:tab/>
            </w:r>
            <w:r>
              <w:rPr>
                <w:noProof/>
                <w:webHidden/>
              </w:rPr>
              <w:fldChar w:fldCharType="begin"/>
            </w:r>
            <w:r>
              <w:rPr>
                <w:noProof/>
                <w:webHidden/>
              </w:rPr>
              <w:instrText xml:space="preserve"> PAGEREF _Toc118466347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48" w:history="1">
            <w:r w:rsidRPr="00930B68">
              <w:rPr>
                <w:rStyle w:val="Hyperlink"/>
                <w:noProof/>
              </w:rPr>
              <w:t>Wet Pond or Wet Extended Detention Basin Inspection and Maintenance Checklist</w:t>
            </w:r>
            <w:r>
              <w:rPr>
                <w:noProof/>
                <w:webHidden/>
              </w:rPr>
              <w:tab/>
            </w:r>
            <w:r>
              <w:rPr>
                <w:noProof/>
                <w:webHidden/>
              </w:rPr>
              <w:fldChar w:fldCharType="begin"/>
            </w:r>
            <w:r>
              <w:rPr>
                <w:noProof/>
                <w:webHidden/>
              </w:rPr>
              <w:instrText xml:space="preserve"> PAGEREF _Toc118466348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49" w:history="1">
            <w:r w:rsidRPr="00930B68">
              <w:rPr>
                <w:rStyle w:val="Hyperlink"/>
                <w:noProof/>
              </w:rPr>
              <w:t>Bioretention Area</w:t>
            </w:r>
            <w:r w:rsidRPr="00930B68">
              <w:rPr>
                <w:rStyle w:val="Hyperlink"/>
                <w:noProof/>
                <w:spacing w:val="-3"/>
              </w:rPr>
              <w:t xml:space="preserve"> </w:t>
            </w:r>
            <w:r w:rsidRPr="00930B68">
              <w:rPr>
                <w:rStyle w:val="Hyperlink"/>
                <w:noProof/>
              </w:rPr>
              <w:t>Inspection</w:t>
            </w:r>
            <w:r w:rsidRPr="00930B68">
              <w:rPr>
                <w:rStyle w:val="Hyperlink"/>
                <w:noProof/>
                <w:spacing w:val="-6"/>
              </w:rPr>
              <w:t xml:space="preserve"> </w:t>
            </w:r>
            <w:r w:rsidRPr="00930B68">
              <w:rPr>
                <w:rStyle w:val="Hyperlink"/>
                <w:noProof/>
              </w:rPr>
              <w:t>and</w:t>
            </w:r>
            <w:r w:rsidRPr="00930B68">
              <w:rPr>
                <w:rStyle w:val="Hyperlink"/>
                <w:noProof/>
                <w:spacing w:val="-7"/>
              </w:rPr>
              <w:t xml:space="preserve"> </w:t>
            </w:r>
            <w:r w:rsidRPr="00930B68">
              <w:rPr>
                <w:rStyle w:val="Hyperlink"/>
                <w:noProof/>
              </w:rPr>
              <w:t>Maintenance</w:t>
            </w:r>
            <w:r w:rsidRPr="00930B68">
              <w:rPr>
                <w:rStyle w:val="Hyperlink"/>
                <w:noProof/>
                <w:spacing w:val="-5"/>
              </w:rPr>
              <w:t xml:space="preserve"> </w:t>
            </w:r>
            <w:r w:rsidRPr="00930B68">
              <w:rPr>
                <w:rStyle w:val="Hyperlink"/>
                <w:noProof/>
                <w:spacing w:val="-2"/>
              </w:rPr>
              <w:t>Checklist</w:t>
            </w:r>
            <w:r>
              <w:rPr>
                <w:noProof/>
                <w:webHidden/>
              </w:rPr>
              <w:tab/>
            </w:r>
            <w:r>
              <w:rPr>
                <w:noProof/>
                <w:webHidden/>
              </w:rPr>
              <w:fldChar w:fldCharType="begin"/>
            </w:r>
            <w:r>
              <w:rPr>
                <w:noProof/>
                <w:webHidden/>
              </w:rPr>
              <w:instrText xml:space="preserve"> PAGEREF _Toc118466349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0" w:history="1">
            <w:r w:rsidRPr="00930B68">
              <w:rPr>
                <w:rStyle w:val="Hyperlink"/>
                <w:noProof/>
              </w:rPr>
              <w:t>Rain Garden Inspection and Maintenance Checklist</w:t>
            </w:r>
            <w:r>
              <w:rPr>
                <w:noProof/>
                <w:webHidden/>
              </w:rPr>
              <w:tab/>
            </w:r>
            <w:r>
              <w:rPr>
                <w:noProof/>
                <w:webHidden/>
              </w:rPr>
              <w:fldChar w:fldCharType="begin"/>
            </w:r>
            <w:r>
              <w:rPr>
                <w:noProof/>
                <w:webHidden/>
              </w:rPr>
              <w:instrText xml:space="preserve"> PAGEREF _Toc118466350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1" w:history="1">
            <w:r w:rsidRPr="00930B68">
              <w:rPr>
                <w:rStyle w:val="Hyperlink"/>
                <w:noProof/>
              </w:rPr>
              <w:t>Vegetated Infiltration Swale Inspection and Maintenance Checklist</w:t>
            </w:r>
            <w:r>
              <w:rPr>
                <w:noProof/>
                <w:webHidden/>
              </w:rPr>
              <w:tab/>
            </w:r>
            <w:r>
              <w:rPr>
                <w:noProof/>
                <w:webHidden/>
              </w:rPr>
              <w:fldChar w:fldCharType="begin"/>
            </w:r>
            <w:r>
              <w:rPr>
                <w:noProof/>
                <w:webHidden/>
              </w:rPr>
              <w:instrText xml:space="preserve"> PAGEREF _Toc118466351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2" w:history="1">
            <w:r w:rsidRPr="00930B68">
              <w:rPr>
                <w:rStyle w:val="Hyperlink"/>
                <w:noProof/>
              </w:rPr>
              <w:t>Permeable Pavement Inspection and Maintenance Checklist</w:t>
            </w:r>
            <w:r>
              <w:rPr>
                <w:noProof/>
                <w:webHidden/>
              </w:rPr>
              <w:tab/>
            </w:r>
            <w:r>
              <w:rPr>
                <w:noProof/>
                <w:webHidden/>
              </w:rPr>
              <w:fldChar w:fldCharType="begin"/>
            </w:r>
            <w:r>
              <w:rPr>
                <w:noProof/>
                <w:webHidden/>
              </w:rPr>
              <w:instrText xml:space="preserve"> PAGEREF _Toc118466352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3" w:history="1">
            <w:r w:rsidRPr="00930B68">
              <w:rPr>
                <w:rStyle w:val="Hyperlink"/>
                <w:noProof/>
              </w:rPr>
              <w:t>Green Roof Inspection and Maintenance Checklist</w:t>
            </w:r>
            <w:r>
              <w:rPr>
                <w:noProof/>
                <w:webHidden/>
              </w:rPr>
              <w:tab/>
            </w:r>
            <w:r>
              <w:rPr>
                <w:noProof/>
                <w:webHidden/>
              </w:rPr>
              <w:fldChar w:fldCharType="begin"/>
            </w:r>
            <w:r>
              <w:rPr>
                <w:noProof/>
                <w:webHidden/>
              </w:rPr>
              <w:instrText xml:space="preserve"> PAGEREF _Toc118466353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4" w:history="1">
            <w:r w:rsidRPr="00930B68">
              <w:rPr>
                <w:rStyle w:val="Hyperlink"/>
                <w:noProof/>
              </w:rPr>
              <w:t>Non-Structural SCMs: Riparian &amp; Wetland Setbacks and Conservation Areas Inspection and Maintenance Checklist</w:t>
            </w:r>
            <w:r>
              <w:rPr>
                <w:noProof/>
                <w:webHidden/>
              </w:rPr>
              <w:tab/>
            </w:r>
            <w:r>
              <w:rPr>
                <w:noProof/>
                <w:webHidden/>
              </w:rPr>
              <w:fldChar w:fldCharType="begin"/>
            </w:r>
            <w:r>
              <w:rPr>
                <w:noProof/>
                <w:webHidden/>
              </w:rPr>
              <w:instrText xml:space="preserve"> PAGEREF _Toc118466354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5" w:history="1">
            <w:r w:rsidRPr="00930B68">
              <w:rPr>
                <w:rStyle w:val="Hyperlink"/>
                <w:noProof/>
              </w:rPr>
              <w:t>Rain Barrels and Cisterns Inspection and Maintenance Checklist</w:t>
            </w:r>
            <w:r>
              <w:rPr>
                <w:noProof/>
                <w:webHidden/>
              </w:rPr>
              <w:tab/>
            </w:r>
            <w:r>
              <w:rPr>
                <w:noProof/>
                <w:webHidden/>
              </w:rPr>
              <w:fldChar w:fldCharType="begin"/>
            </w:r>
            <w:r>
              <w:rPr>
                <w:noProof/>
                <w:webHidden/>
              </w:rPr>
              <w:instrText xml:space="preserve"> PAGEREF _Toc118466355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6" w:history="1">
            <w:r w:rsidRPr="00930B68">
              <w:rPr>
                <w:rStyle w:val="Hyperlink"/>
                <w:noProof/>
              </w:rPr>
              <w:t>Sand Filter System Inspection and Maintenance Checklist</w:t>
            </w:r>
            <w:r>
              <w:rPr>
                <w:noProof/>
                <w:webHidden/>
              </w:rPr>
              <w:tab/>
            </w:r>
            <w:r>
              <w:rPr>
                <w:noProof/>
                <w:webHidden/>
              </w:rPr>
              <w:fldChar w:fldCharType="begin"/>
            </w:r>
            <w:r>
              <w:rPr>
                <w:noProof/>
                <w:webHidden/>
              </w:rPr>
              <w:instrText xml:space="preserve"> PAGEREF _Toc118466356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7" w:history="1">
            <w:r w:rsidRPr="00930B68">
              <w:rPr>
                <w:rStyle w:val="Hyperlink"/>
                <w:noProof/>
              </w:rPr>
              <w:t>Underground Detention and Proprietary Device Inspection and Maintenance Checklist</w:t>
            </w:r>
            <w:r>
              <w:rPr>
                <w:noProof/>
                <w:webHidden/>
              </w:rPr>
              <w:tab/>
            </w:r>
            <w:r>
              <w:rPr>
                <w:noProof/>
                <w:webHidden/>
              </w:rPr>
              <w:fldChar w:fldCharType="begin"/>
            </w:r>
            <w:r>
              <w:rPr>
                <w:noProof/>
                <w:webHidden/>
              </w:rPr>
              <w:instrText xml:space="preserve"> PAGEREF _Toc118466357 \h </w:instrText>
            </w:r>
            <w:r>
              <w:rPr>
                <w:noProof/>
                <w:webHidden/>
              </w:rPr>
            </w:r>
            <w:r>
              <w:rPr>
                <w:noProof/>
                <w:webHidden/>
              </w:rPr>
              <w:fldChar w:fldCharType="separate"/>
            </w:r>
            <w:r>
              <w:rPr>
                <w:noProof/>
                <w:webHidden/>
              </w:rPr>
              <w:t>10</w:t>
            </w:r>
            <w:r>
              <w:rPr>
                <w:noProof/>
                <w:webHidden/>
              </w:rPr>
              <w:fldChar w:fldCharType="end"/>
            </w:r>
          </w:hyperlink>
        </w:p>
        <w:p w:rsidR="00AD0502" w:rsidRDefault="00AD0502">
          <w:pPr>
            <w:pStyle w:val="TOC4"/>
            <w:tabs>
              <w:tab w:val="right" w:leader="dot" w:pos="9690"/>
            </w:tabs>
            <w:rPr>
              <w:rFonts w:asciiTheme="minorHAnsi" w:eastAsiaTheme="minorEastAsia" w:hAnsiTheme="minorHAnsi" w:cstheme="minorBidi"/>
              <w:noProof/>
            </w:rPr>
          </w:pPr>
          <w:hyperlink w:anchor="_Toc118466358" w:history="1">
            <w:r w:rsidRPr="00930B68">
              <w:rPr>
                <w:rStyle w:val="Hyperlink"/>
                <w:noProof/>
              </w:rPr>
              <w:t>Oil-Water Separator Inspection and Maintenance Checklist</w:t>
            </w:r>
            <w:r>
              <w:rPr>
                <w:noProof/>
                <w:webHidden/>
              </w:rPr>
              <w:tab/>
            </w:r>
            <w:r>
              <w:rPr>
                <w:noProof/>
                <w:webHidden/>
              </w:rPr>
              <w:fldChar w:fldCharType="begin"/>
            </w:r>
            <w:r>
              <w:rPr>
                <w:noProof/>
                <w:webHidden/>
              </w:rPr>
              <w:instrText xml:space="preserve"> PAGEREF _Toc118466358 \h </w:instrText>
            </w:r>
            <w:r>
              <w:rPr>
                <w:noProof/>
                <w:webHidden/>
              </w:rPr>
            </w:r>
            <w:r>
              <w:rPr>
                <w:noProof/>
                <w:webHidden/>
              </w:rPr>
              <w:fldChar w:fldCharType="separate"/>
            </w:r>
            <w:r>
              <w:rPr>
                <w:noProof/>
                <w:webHidden/>
              </w:rPr>
              <w:t>10</w:t>
            </w:r>
            <w:r>
              <w:rPr>
                <w:noProof/>
                <w:webHidden/>
              </w:rPr>
              <w:fldChar w:fldCharType="end"/>
            </w:r>
          </w:hyperlink>
        </w:p>
        <w:p w:rsidR="00AA097A" w:rsidRDefault="00AA097A">
          <w:r>
            <w:fldChar w:fldCharType="end"/>
          </w:r>
        </w:p>
      </w:sdtContent>
    </w:sdt>
    <w:p w:rsidR="004C3B40" w:rsidRPr="0098204A" w:rsidRDefault="004C3B40" w:rsidP="005A605A">
      <w:pPr>
        <w:pStyle w:val="Heading5"/>
        <w:spacing w:before="79"/>
        <w:ind w:left="0" w:right="1742"/>
        <w:rPr>
          <w:rFonts w:ascii="Franklin Gothic Medium" w:hAnsi="Franklin Gothic Medium"/>
        </w:rPr>
        <w:sectPr w:rsidR="004C3B40" w:rsidRPr="0098204A" w:rsidSect="00BF6CE6">
          <w:headerReference w:type="default" r:id="rId10"/>
          <w:pgSz w:w="12240" w:h="15840"/>
          <w:pgMar w:top="1380" w:right="1260" w:bottom="576" w:left="1280" w:header="720" w:footer="720" w:gutter="0"/>
          <w:cols w:space="720"/>
        </w:sectPr>
      </w:pPr>
    </w:p>
    <w:p w:rsidR="004C3B40" w:rsidRPr="00C34020" w:rsidRDefault="00B14884" w:rsidP="00C34020">
      <w:pPr>
        <w:rPr>
          <w:rFonts w:ascii="Franklin Gothic Medium" w:hAnsi="Franklin Gothic Medium"/>
          <w:sz w:val="24"/>
          <w:szCs w:val="24"/>
        </w:rPr>
      </w:pPr>
      <w:r>
        <w:rPr>
          <w:rFonts w:ascii="Franklin Gothic Medium" w:hAnsi="Franklin Gothic Medium"/>
        </w:rPr>
        <w:br w:type="page"/>
      </w:r>
      <w:bookmarkStart w:id="1" w:name="_GoBack"/>
      <w:bookmarkEnd w:id="1"/>
    </w:p>
    <w:p w:rsidR="004C3B40" w:rsidRPr="003E5F34" w:rsidRDefault="00910F8C" w:rsidP="003E5F34">
      <w:pPr>
        <w:pStyle w:val="Heading1"/>
      </w:pPr>
      <w:bookmarkStart w:id="2" w:name="_Toc118466328"/>
      <w:r w:rsidRPr="00D12F46">
        <w:t>1.0</w:t>
      </w:r>
      <w:r w:rsidR="00936A9F">
        <w:tab/>
      </w:r>
      <w:r w:rsidR="00EB262B" w:rsidRPr="00D12F46">
        <w:t>STORMWATER MANAGEMENT OVERVIEW</w:t>
      </w:r>
      <w:bookmarkEnd w:id="2"/>
    </w:p>
    <w:p w:rsidR="0023355B" w:rsidRDefault="003E5F34" w:rsidP="003E5F34">
      <w:pPr>
        <w:ind w:left="720" w:right="331"/>
        <w:jc w:val="both"/>
        <w:rPr>
          <w:rFonts w:ascii="Arial" w:hAnsi="Arial" w:cs="Arial"/>
          <w:i/>
        </w:rPr>
      </w:pPr>
      <w:r>
        <w:rPr>
          <w:rFonts w:ascii="Arial" w:hAnsi="Arial" w:cs="Arial"/>
          <w:i/>
        </w:rPr>
        <w:t>I</w:t>
      </w:r>
      <w:r w:rsidR="0023355B" w:rsidRPr="0023355B">
        <w:rPr>
          <w:rFonts w:ascii="Arial" w:hAnsi="Arial" w:cs="Arial"/>
          <w:i/>
        </w:rPr>
        <w:t>dentify and discuss the stormwater management system that will be utilized to manage the stormwater for the project site as outlined in the approved</w:t>
      </w:r>
      <w:r w:rsidR="0023355B">
        <w:rPr>
          <w:rFonts w:ascii="Arial" w:hAnsi="Arial" w:cs="Arial"/>
          <w:i/>
        </w:rPr>
        <w:t xml:space="preserve"> </w:t>
      </w:r>
      <w:r w:rsidR="0023355B" w:rsidRPr="0023355B">
        <w:rPr>
          <w:rFonts w:ascii="Arial" w:hAnsi="Arial" w:cs="Arial"/>
          <w:i/>
        </w:rPr>
        <w:t>Storm Water Pollution Prevention Plan (SWP3).</w:t>
      </w:r>
      <w:r w:rsidR="0023355B">
        <w:rPr>
          <w:rFonts w:ascii="Arial" w:hAnsi="Arial" w:cs="Arial"/>
          <w:i/>
        </w:rPr>
        <w:t xml:space="preserve"> </w:t>
      </w:r>
      <w:r w:rsidR="0023355B" w:rsidRPr="0023355B">
        <w:rPr>
          <w:rFonts w:ascii="Arial" w:hAnsi="Arial" w:cs="Arial"/>
          <w:i/>
        </w:rPr>
        <w:t>A written narrative explaining the purpose and function of the measures utilized for the site and how they function as a whole shall be provided. The narrative shall be written for the layperson - unfamiliar with the function, purpose, operation and maintenance of a stormwater management system.</w:t>
      </w:r>
      <w:r>
        <w:rPr>
          <w:rFonts w:ascii="Arial" w:hAnsi="Arial" w:cs="Arial"/>
          <w:i/>
        </w:rPr>
        <w:t xml:space="preserve"> </w:t>
      </w:r>
      <w:r w:rsidR="0023355B" w:rsidRPr="0023355B">
        <w:rPr>
          <w:rFonts w:ascii="Arial" w:hAnsi="Arial" w:cs="Arial"/>
          <w:i/>
        </w:rPr>
        <w:t xml:space="preserve">This section shall also include: </w:t>
      </w:r>
    </w:p>
    <w:p w:rsidR="0023355B" w:rsidRPr="0023355B" w:rsidRDefault="0023355B" w:rsidP="0023355B">
      <w:pPr>
        <w:ind w:left="720" w:right="331"/>
        <w:jc w:val="both"/>
        <w:rPr>
          <w:rFonts w:ascii="Arial" w:hAnsi="Arial" w:cs="Arial"/>
          <w:i/>
        </w:rPr>
      </w:pPr>
    </w:p>
    <w:p w:rsidR="0023355B" w:rsidRPr="00D12F46" w:rsidRDefault="00D12F46" w:rsidP="00D12F46">
      <w:pPr>
        <w:ind w:left="1260" w:right="720"/>
        <w:jc w:val="both"/>
        <w:rPr>
          <w:rFonts w:ascii="Arial" w:hAnsi="Arial" w:cs="Arial"/>
          <w:i/>
        </w:rPr>
      </w:pPr>
      <w:bookmarkStart w:id="3" w:name="_Toc118466329"/>
      <w:r w:rsidRPr="00AE0915">
        <w:rPr>
          <w:rStyle w:val="Heading2Char"/>
        </w:rPr>
        <w:t xml:space="preserve">1.1 </w:t>
      </w:r>
      <w:r w:rsidR="0023355B" w:rsidRPr="00AE0915">
        <w:rPr>
          <w:rStyle w:val="Heading2Char"/>
        </w:rPr>
        <w:t>– Glossary</w:t>
      </w:r>
      <w:bookmarkEnd w:id="3"/>
      <w:r w:rsidR="0023355B" w:rsidRPr="00D12F46">
        <w:rPr>
          <w:rFonts w:ascii="Arial" w:hAnsi="Arial" w:cs="Arial"/>
          <w:i/>
        </w:rPr>
        <w:t xml:space="preserve"> of common terms applicable to the measures utilized for the project and stormwater management.</w:t>
      </w:r>
    </w:p>
    <w:p w:rsidR="00D12F46" w:rsidRPr="00D12F46" w:rsidRDefault="00D12F46" w:rsidP="00D12F46">
      <w:pPr>
        <w:ind w:left="1260" w:right="720"/>
        <w:jc w:val="both"/>
        <w:rPr>
          <w:rFonts w:ascii="Arial" w:hAnsi="Arial" w:cs="Arial"/>
          <w:i/>
        </w:rPr>
      </w:pPr>
    </w:p>
    <w:p w:rsidR="0023355B" w:rsidRPr="00D12F46" w:rsidRDefault="00D12F46" w:rsidP="00D12F46">
      <w:pPr>
        <w:ind w:left="1260" w:right="720"/>
        <w:jc w:val="both"/>
        <w:rPr>
          <w:rFonts w:ascii="Arial" w:hAnsi="Arial" w:cs="Arial"/>
          <w:i/>
        </w:rPr>
      </w:pPr>
      <w:bookmarkStart w:id="4" w:name="_Toc118466330"/>
      <w:r w:rsidRPr="00AE0915">
        <w:rPr>
          <w:rStyle w:val="Heading2Char"/>
        </w:rPr>
        <w:t xml:space="preserve">1.2 </w:t>
      </w:r>
      <w:r w:rsidR="0023355B" w:rsidRPr="00AE0915">
        <w:rPr>
          <w:rStyle w:val="Heading2Char"/>
        </w:rPr>
        <w:t>– Site Location Map</w:t>
      </w:r>
      <w:bookmarkEnd w:id="4"/>
      <w:r w:rsidR="00AE0915" w:rsidRPr="00AE0915">
        <w:rPr>
          <w:rFonts w:ascii="Arial" w:hAnsi="Arial" w:cs="Arial"/>
          <w:i/>
        </w:rPr>
        <w:t xml:space="preserve">, </w:t>
      </w:r>
      <w:r w:rsidR="0023355B" w:rsidRPr="00AE0915">
        <w:rPr>
          <w:rFonts w:ascii="Arial" w:hAnsi="Arial" w:cs="Arial"/>
          <w:i/>
        </w:rPr>
        <w:t>legibly</w:t>
      </w:r>
      <w:r w:rsidR="0023355B" w:rsidRPr="00D12F46">
        <w:rPr>
          <w:rFonts w:ascii="Arial" w:hAnsi="Arial" w:cs="Arial"/>
          <w:i/>
        </w:rPr>
        <w:t xml:space="preserve"> depicting an identifier, location and type of each measure</w:t>
      </w:r>
      <w:r w:rsidR="00AE0915">
        <w:rPr>
          <w:rFonts w:ascii="Arial" w:hAnsi="Arial" w:cs="Arial"/>
          <w:i/>
        </w:rPr>
        <w:t>.</w:t>
      </w:r>
      <w:r w:rsidR="0023355B" w:rsidRPr="00D12F46">
        <w:rPr>
          <w:rFonts w:ascii="Arial" w:hAnsi="Arial" w:cs="Arial"/>
          <w:i/>
        </w:rPr>
        <w:t xml:space="preserve"> </w:t>
      </w:r>
      <w:r w:rsidR="00AE0915">
        <w:rPr>
          <w:rFonts w:ascii="Arial" w:hAnsi="Arial" w:cs="Arial"/>
          <w:i/>
        </w:rPr>
        <w:t>C</w:t>
      </w:r>
      <w:r w:rsidR="0023355B" w:rsidRPr="00D12F46">
        <w:rPr>
          <w:rFonts w:ascii="Arial" w:hAnsi="Arial" w:cs="Arial"/>
          <w:i/>
        </w:rPr>
        <w:t>learly identify the stormwater outfall(s) from the site</w:t>
      </w:r>
      <w:r w:rsidR="00AE0915">
        <w:rPr>
          <w:rFonts w:ascii="Arial" w:hAnsi="Arial" w:cs="Arial"/>
          <w:i/>
        </w:rPr>
        <w:t xml:space="preserve"> and </w:t>
      </w:r>
      <w:r w:rsidR="00AE0915" w:rsidRPr="00AE0915">
        <w:rPr>
          <w:rFonts w:ascii="Arial" w:hAnsi="Arial" w:cs="Arial"/>
          <w:i/>
        </w:rPr>
        <w:t>associated treatment tributary areas</w:t>
      </w:r>
      <w:r w:rsidR="0023355B" w:rsidRPr="00D12F46">
        <w:rPr>
          <w:rFonts w:ascii="Arial" w:hAnsi="Arial" w:cs="Arial"/>
          <w:i/>
        </w:rPr>
        <w:t xml:space="preserve">, </w:t>
      </w:r>
      <w:r w:rsidR="00AE0915">
        <w:rPr>
          <w:rFonts w:ascii="Arial" w:hAnsi="Arial" w:cs="Arial"/>
          <w:i/>
        </w:rPr>
        <w:t xml:space="preserve">and </w:t>
      </w:r>
      <w:r w:rsidR="00AE0915" w:rsidRPr="003E5F34">
        <w:rPr>
          <w:rFonts w:ascii="Arial" w:hAnsi="Arial" w:cs="Arial"/>
          <w:i/>
        </w:rPr>
        <w:t xml:space="preserve">indicate any necessary legally binding maintenance easements and agreements that are necessary to adequately maintain the </w:t>
      </w:r>
      <w:r w:rsidR="003E5F34" w:rsidRPr="003E5F34">
        <w:rPr>
          <w:rFonts w:ascii="Arial" w:hAnsi="Arial" w:cs="Arial"/>
          <w:i/>
        </w:rPr>
        <w:t>stormwater management system</w:t>
      </w:r>
      <w:r w:rsidR="00AE0915" w:rsidRPr="003E5F34">
        <w:rPr>
          <w:rFonts w:ascii="Arial" w:hAnsi="Arial" w:cs="Arial"/>
          <w:i/>
        </w:rPr>
        <w:t xml:space="preserve"> and provide copies within Appendix A.</w:t>
      </w:r>
    </w:p>
    <w:p w:rsidR="00D12F46" w:rsidRPr="00D12F46" w:rsidRDefault="00D12F46" w:rsidP="00D12F46">
      <w:pPr>
        <w:ind w:right="720"/>
        <w:jc w:val="both"/>
        <w:rPr>
          <w:rFonts w:ascii="Arial" w:hAnsi="Arial" w:cs="Arial"/>
          <w:i/>
        </w:rPr>
      </w:pPr>
    </w:p>
    <w:p w:rsidR="00D12F46" w:rsidRPr="00D12F46" w:rsidRDefault="00D12F46" w:rsidP="00D12F46">
      <w:pPr>
        <w:ind w:left="1260" w:right="720"/>
        <w:jc w:val="both"/>
        <w:rPr>
          <w:rFonts w:ascii="Arial" w:hAnsi="Arial" w:cs="Arial"/>
          <w:i/>
        </w:rPr>
      </w:pPr>
      <w:bookmarkStart w:id="5" w:name="_Toc118466331"/>
      <w:r w:rsidRPr="00AE0915">
        <w:rPr>
          <w:rStyle w:val="Heading2Char"/>
        </w:rPr>
        <w:t xml:space="preserve">1.3 </w:t>
      </w:r>
      <w:r w:rsidR="0023355B" w:rsidRPr="00AE0915">
        <w:rPr>
          <w:rStyle w:val="Heading2Char"/>
        </w:rPr>
        <w:t>– General Diagrams</w:t>
      </w:r>
      <w:bookmarkEnd w:id="5"/>
      <w:r w:rsidR="0023355B" w:rsidRPr="00D12F46">
        <w:rPr>
          <w:rFonts w:ascii="Arial" w:hAnsi="Arial" w:cs="Arial"/>
          <w:i/>
        </w:rPr>
        <w:t xml:space="preserve"> depicting the components of each measure utilized on the project to facilitate field identification and location. </w:t>
      </w:r>
    </w:p>
    <w:p w:rsidR="00D12F46" w:rsidRPr="00D12F46" w:rsidRDefault="00D12F46" w:rsidP="00D12F46">
      <w:pPr>
        <w:ind w:right="720"/>
        <w:jc w:val="both"/>
        <w:rPr>
          <w:rFonts w:ascii="Arial" w:hAnsi="Arial" w:cs="Arial"/>
          <w:i/>
        </w:rPr>
      </w:pPr>
    </w:p>
    <w:p w:rsidR="004C3B40" w:rsidRDefault="00D12F46" w:rsidP="003E5F34">
      <w:pPr>
        <w:ind w:left="1260" w:right="720"/>
        <w:jc w:val="both"/>
        <w:rPr>
          <w:rFonts w:ascii="Arial" w:hAnsi="Arial" w:cs="Arial"/>
          <w:i/>
        </w:rPr>
      </w:pPr>
      <w:bookmarkStart w:id="6" w:name="_Toc118466332"/>
      <w:r w:rsidRPr="00AE0915">
        <w:rPr>
          <w:rStyle w:val="Heading2Char"/>
        </w:rPr>
        <w:t xml:space="preserve">1.4 </w:t>
      </w:r>
      <w:r w:rsidR="0023355B" w:rsidRPr="00AE0915">
        <w:rPr>
          <w:rStyle w:val="Heading2Char"/>
        </w:rPr>
        <w:t>– (Optional) Pollutants</w:t>
      </w:r>
      <w:r w:rsidRPr="00AE0915">
        <w:rPr>
          <w:rStyle w:val="Heading2Char"/>
        </w:rPr>
        <w:t xml:space="preserve"> TMDL and WLA</w:t>
      </w:r>
      <w:bookmarkEnd w:id="6"/>
      <w:r w:rsidR="0023355B" w:rsidRPr="00D12F46">
        <w:rPr>
          <w:rFonts w:ascii="Arial" w:hAnsi="Arial" w:cs="Arial"/>
          <w:i/>
        </w:rPr>
        <w:t xml:space="preserve"> to be addressed by the measures. Total Maximum Daily Loads (TMDL), Waste Load Allocation (WLA), testing parameters and frequency to confirm compliance shall be addressed.  Note: currently the City of Middletown MS4 does not have any impaired water areas mandated to insure compliance to TMDL or WLA requirements of the NPDES General Permit. This is subject to change based upon Ohio EPA and ODNR directives</w:t>
      </w:r>
      <w:r w:rsidR="003E5F34">
        <w:rPr>
          <w:rFonts w:ascii="Arial" w:hAnsi="Arial" w:cs="Arial"/>
          <w:i/>
        </w:rPr>
        <w:t>.</w:t>
      </w:r>
    </w:p>
    <w:p w:rsidR="003E5F34" w:rsidRPr="003E5F34" w:rsidRDefault="003E5F34" w:rsidP="003E5F34">
      <w:pPr>
        <w:ind w:left="1260" w:right="720"/>
        <w:jc w:val="both"/>
        <w:rPr>
          <w:rFonts w:ascii="Arial" w:hAnsi="Arial" w:cs="Arial"/>
          <w:i/>
        </w:rPr>
      </w:pPr>
    </w:p>
    <w:p w:rsidR="004C3B40" w:rsidRPr="00FA70F0" w:rsidRDefault="004C3B40" w:rsidP="00D21558">
      <w:pPr>
        <w:rPr>
          <w:sz w:val="20"/>
        </w:rPr>
      </w:pPr>
    </w:p>
    <w:p w:rsidR="004C3B40" w:rsidRPr="00FA70F0" w:rsidRDefault="005A605A" w:rsidP="00D12F46">
      <w:pPr>
        <w:pStyle w:val="Heading1"/>
      </w:pPr>
      <w:bookmarkStart w:id="7" w:name="_Toc118466333"/>
      <w:r w:rsidRPr="00FA70F0">
        <w:t xml:space="preserve">2.0 </w:t>
      </w:r>
      <w:r w:rsidRPr="00FA70F0">
        <w:tab/>
      </w:r>
      <w:r w:rsidR="00910F8C" w:rsidRPr="00FA70F0">
        <w:t xml:space="preserve">INSPECTION </w:t>
      </w:r>
      <w:r w:rsidR="00E63368" w:rsidRPr="00E63368">
        <w:rPr>
          <w:caps w:val="0"/>
        </w:rPr>
        <w:t>Procedures and forms</w:t>
      </w:r>
      <w:bookmarkEnd w:id="7"/>
    </w:p>
    <w:p w:rsidR="003E5F34" w:rsidRDefault="003E5F34" w:rsidP="003E5F34">
      <w:pPr>
        <w:ind w:left="720" w:right="331"/>
        <w:jc w:val="both"/>
        <w:rPr>
          <w:rFonts w:ascii="Arial" w:hAnsi="Arial" w:cs="Arial"/>
          <w:i/>
        </w:rPr>
      </w:pPr>
      <w:r>
        <w:rPr>
          <w:rFonts w:ascii="Arial" w:hAnsi="Arial" w:cs="Arial"/>
          <w:i/>
        </w:rPr>
        <w:t>D</w:t>
      </w:r>
      <w:r w:rsidRPr="005E3205">
        <w:rPr>
          <w:rFonts w:ascii="Arial" w:hAnsi="Arial" w:cs="Arial"/>
          <w:i/>
        </w:rPr>
        <w:t xml:space="preserve">iscuss the frequency that the </w:t>
      </w:r>
      <w:r>
        <w:rPr>
          <w:rFonts w:ascii="Arial" w:hAnsi="Arial" w:cs="Arial"/>
          <w:i/>
        </w:rPr>
        <w:t>stormwater management system</w:t>
      </w:r>
      <w:r w:rsidRPr="005E3205">
        <w:rPr>
          <w:rFonts w:ascii="Arial" w:hAnsi="Arial" w:cs="Arial"/>
          <w:i/>
        </w:rPr>
        <w:t xml:space="preserve"> will be inspected, areas to be inspected and reporting procedures.</w:t>
      </w:r>
      <w:r w:rsidRPr="003E5F34">
        <w:rPr>
          <w:rFonts w:ascii="Arial" w:hAnsi="Arial" w:cs="Arial"/>
          <w:i/>
        </w:rPr>
        <w:t xml:space="preserve"> Inspections are to be conducted on a quarterly basis during the first year of operation and then, at a minimum, annually after the first year of operation,</w:t>
      </w:r>
      <w:r w:rsidRPr="005E3205">
        <w:rPr>
          <w:rFonts w:ascii="Arial" w:hAnsi="Arial" w:cs="Arial"/>
          <w:i/>
        </w:rPr>
        <w:t xml:space="preserve"> unless a more frequent schedule is recommended, such as for proprietary systems.</w:t>
      </w:r>
      <w:r>
        <w:rPr>
          <w:rFonts w:ascii="Arial" w:hAnsi="Arial" w:cs="Arial"/>
          <w:i/>
        </w:rPr>
        <w:t xml:space="preserve"> I</w:t>
      </w:r>
      <w:r w:rsidRPr="005E3205">
        <w:rPr>
          <w:rFonts w:ascii="Arial" w:hAnsi="Arial" w:cs="Arial"/>
          <w:i/>
        </w:rPr>
        <w:t xml:space="preserve">dentify the personnel responsible for conducting the site inspection for each </w:t>
      </w:r>
      <w:r>
        <w:rPr>
          <w:rFonts w:ascii="Arial" w:hAnsi="Arial" w:cs="Arial"/>
          <w:i/>
        </w:rPr>
        <w:t xml:space="preserve">measure </w:t>
      </w:r>
      <w:r w:rsidRPr="00022D14">
        <w:rPr>
          <w:rFonts w:ascii="Arial" w:hAnsi="Arial" w:cs="Arial"/>
          <w:i/>
        </w:rPr>
        <w:t>and provide contact information.</w:t>
      </w:r>
      <w:r>
        <w:rPr>
          <w:rFonts w:ascii="Arial" w:hAnsi="Arial" w:cs="Arial"/>
          <w:i/>
        </w:rPr>
        <w:t xml:space="preserve"> </w:t>
      </w:r>
      <w:r w:rsidRPr="005E3205">
        <w:rPr>
          <w:rFonts w:ascii="Arial" w:hAnsi="Arial" w:cs="Arial"/>
          <w:i/>
        </w:rPr>
        <w:t xml:space="preserve">The owner or their agent may undertake the inspection responsibility; however, each </w:t>
      </w:r>
      <w:r>
        <w:rPr>
          <w:rFonts w:ascii="Arial" w:hAnsi="Arial" w:cs="Arial"/>
          <w:i/>
        </w:rPr>
        <w:t>measure</w:t>
      </w:r>
      <w:r w:rsidRPr="005E3205">
        <w:rPr>
          <w:rFonts w:ascii="Arial" w:hAnsi="Arial" w:cs="Arial"/>
          <w:i/>
        </w:rPr>
        <w:t xml:space="preserve"> must be inspected by a </w:t>
      </w:r>
      <w:r>
        <w:rPr>
          <w:rFonts w:ascii="Arial" w:hAnsi="Arial" w:cs="Arial"/>
          <w:i/>
        </w:rPr>
        <w:t>professional</w:t>
      </w:r>
      <w:r w:rsidRPr="005E3205">
        <w:rPr>
          <w:rFonts w:ascii="Arial" w:hAnsi="Arial" w:cs="Arial"/>
          <w:i/>
        </w:rPr>
        <w:t xml:space="preserve"> engineer</w:t>
      </w:r>
      <w:r>
        <w:rPr>
          <w:rFonts w:ascii="Arial" w:hAnsi="Arial" w:cs="Arial"/>
          <w:i/>
        </w:rPr>
        <w:t xml:space="preserve"> familiar with stormwater management design</w:t>
      </w:r>
      <w:r w:rsidRPr="005E3205">
        <w:rPr>
          <w:rFonts w:ascii="Arial" w:hAnsi="Arial" w:cs="Arial"/>
          <w:i/>
        </w:rPr>
        <w:t xml:space="preserve"> once every five (5) years.</w:t>
      </w:r>
      <w:r w:rsidR="00E63368">
        <w:rPr>
          <w:rFonts w:ascii="Arial" w:hAnsi="Arial" w:cs="Arial"/>
          <w:i/>
        </w:rPr>
        <w:t xml:space="preserve"> </w:t>
      </w:r>
    </w:p>
    <w:p w:rsidR="003E5F34" w:rsidRPr="005E3205" w:rsidRDefault="003E5F34" w:rsidP="003E5F34">
      <w:pPr>
        <w:ind w:left="720" w:right="331"/>
        <w:jc w:val="both"/>
        <w:rPr>
          <w:rFonts w:ascii="Arial" w:hAnsi="Arial" w:cs="Arial"/>
          <w:i/>
        </w:rPr>
      </w:pPr>
    </w:p>
    <w:p w:rsidR="003E5F34" w:rsidRDefault="003E5F34" w:rsidP="00E63368">
      <w:pPr>
        <w:ind w:left="1350" w:right="691"/>
        <w:jc w:val="both"/>
        <w:rPr>
          <w:rFonts w:ascii="Arial" w:hAnsi="Arial" w:cs="Arial"/>
          <w:i/>
        </w:rPr>
      </w:pPr>
      <w:bookmarkStart w:id="8" w:name="_Toc118466334"/>
      <w:r w:rsidRPr="00E63368">
        <w:rPr>
          <w:rStyle w:val="Heading2Char"/>
        </w:rPr>
        <w:t>2.1 – Overview Plan</w:t>
      </w:r>
      <w:bookmarkEnd w:id="8"/>
      <w:r w:rsidRPr="005E3205">
        <w:rPr>
          <w:rFonts w:ascii="Arial" w:hAnsi="Arial" w:cs="Arial"/>
          <w:i/>
        </w:rPr>
        <w:t xml:space="preserve"> for each </w:t>
      </w:r>
      <w:r>
        <w:rPr>
          <w:rFonts w:ascii="Arial" w:hAnsi="Arial" w:cs="Arial"/>
          <w:i/>
        </w:rPr>
        <w:t>measure</w:t>
      </w:r>
      <w:r w:rsidRPr="005E3205">
        <w:rPr>
          <w:rFonts w:ascii="Arial" w:hAnsi="Arial" w:cs="Arial"/>
          <w:i/>
        </w:rPr>
        <w:t xml:space="preserve"> indicating the locations and identifying inlets, outlets, outlet structures, overflows, spillways, rip-rap, slope protection/armor, required vegetation, mulching, etc. </w:t>
      </w:r>
    </w:p>
    <w:p w:rsidR="00E63368" w:rsidRPr="005E3205" w:rsidRDefault="00E63368" w:rsidP="00E63368">
      <w:pPr>
        <w:ind w:left="1350" w:right="691"/>
        <w:jc w:val="both"/>
        <w:rPr>
          <w:rFonts w:ascii="Arial" w:hAnsi="Arial" w:cs="Arial"/>
          <w:i/>
        </w:rPr>
      </w:pPr>
    </w:p>
    <w:p w:rsidR="003E5F34" w:rsidRDefault="003E5F34" w:rsidP="00E63368">
      <w:pPr>
        <w:ind w:left="1350" w:right="691"/>
        <w:jc w:val="both"/>
        <w:rPr>
          <w:rFonts w:ascii="Arial" w:hAnsi="Arial" w:cs="Arial"/>
          <w:i/>
        </w:rPr>
      </w:pPr>
      <w:bookmarkStart w:id="9" w:name="_Toc118466335"/>
      <w:r w:rsidRPr="00B87C45">
        <w:rPr>
          <w:rStyle w:val="Heading2Char"/>
        </w:rPr>
        <w:t>2.2 – Structural Details</w:t>
      </w:r>
      <w:bookmarkEnd w:id="9"/>
      <w:r w:rsidRPr="005E3205">
        <w:rPr>
          <w:rFonts w:ascii="Arial" w:hAnsi="Arial" w:cs="Arial"/>
          <w:i/>
        </w:rPr>
        <w:t xml:space="preserve"> for pertinent substructures indicting critical dimensions, water levels, depths, slopes, configuration, pipe sizes, orifice sizes and locations</w:t>
      </w:r>
      <w:r>
        <w:rPr>
          <w:rFonts w:ascii="Arial" w:hAnsi="Arial" w:cs="Arial"/>
          <w:i/>
        </w:rPr>
        <w:t xml:space="preserve"> and other information</w:t>
      </w:r>
      <w:r w:rsidRPr="005E3205">
        <w:rPr>
          <w:rFonts w:ascii="Arial" w:hAnsi="Arial" w:cs="Arial"/>
          <w:i/>
        </w:rPr>
        <w:t xml:space="preserve"> necessary to complete a visual inspection.</w:t>
      </w:r>
    </w:p>
    <w:p w:rsidR="00B87C45" w:rsidRPr="005E3205" w:rsidRDefault="00B87C45" w:rsidP="00E63368">
      <w:pPr>
        <w:ind w:left="1350" w:right="691"/>
        <w:jc w:val="both"/>
        <w:rPr>
          <w:rFonts w:ascii="Arial" w:hAnsi="Arial" w:cs="Arial"/>
          <w:i/>
        </w:rPr>
      </w:pPr>
    </w:p>
    <w:p w:rsidR="00B14884" w:rsidRDefault="003E5F34" w:rsidP="00B14884">
      <w:pPr>
        <w:ind w:left="1350" w:right="691"/>
        <w:jc w:val="both"/>
        <w:rPr>
          <w:rFonts w:ascii="Arial" w:hAnsi="Arial" w:cs="Arial"/>
          <w:i/>
        </w:rPr>
      </w:pPr>
      <w:bookmarkStart w:id="10" w:name="_Toc118466336"/>
      <w:r w:rsidRPr="00B87C45">
        <w:rPr>
          <w:rStyle w:val="Heading2Char"/>
        </w:rPr>
        <w:t>2.3 – Inspection Forms</w:t>
      </w:r>
      <w:bookmarkEnd w:id="10"/>
      <w:r w:rsidRPr="005E3205">
        <w:rPr>
          <w:rFonts w:ascii="Arial" w:hAnsi="Arial" w:cs="Arial"/>
          <w:i/>
        </w:rPr>
        <w:t xml:space="preserve"> for each </w:t>
      </w:r>
      <w:r>
        <w:rPr>
          <w:rFonts w:ascii="Arial" w:hAnsi="Arial" w:cs="Arial"/>
          <w:i/>
        </w:rPr>
        <w:t>measure</w:t>
      </w:r>
      <w:r w:rsidRPr="005E3205">
        <w:rPr>
          <w:rFonts w:ascii="Arial" w:hAnsi="Arial" w:cs="Arial"/>
          <w:i/>
        </w:rPr>
        <w:t xml:space="preserve"> containing an outline of all necessary inspections and space to readily document all necessary information for a </w:t>
      </w:r>
      <w:r w:rsidRPr="005E3205">
        <w:rPr>
          <w:rFonts w:ascii="Arial" w:hAnsi="Arial" w:cs="Arial"/>
          <w:i/>
        </w:rPr>
        <w:lastRenderedPageBreak/>
        <w:t>compressive visual inspection.</w:t>
      </w:r>
      <w:r w:rsidR="00B14884">
        <w:rPr>
          <w:rFonts w:ascii="Arial" w:hAnsi="Arial" w:cs="Arial"/>
          <w:i/>
        </w:rPr>
        <w:t xml:space="preserve"> </w:t>
      </w:r>
      <w:r w:rsidRPr="005E3205">
        <w:rPr>
          <w:rFonts w:ascii="Arial" w:hAnsi="Arial" w:cs="Arial"/>
          <w:i/>
        </w:rPr>
        <w:t xml:space="preserve">The forms shall contain needed information as required by the NPDES permit, ODNR - Rainwater and Land Development Manual, the City of </w:t>
      </w:r>
      <w:r w:rsidR="00B87C45">
        <w:rPr>
          <w:rFonts w:ascii="Arial" w:hAnsi="Arial" w:cs="Arial"/>
          <w:i/>
        </w:rPr>
        <w:t>Middletown</w:t>
      </w:r>
      <w:r w:rsidRPr="005E3205">
        <w:rPr>
          <w:rFonts w:ascii="Arial" w:hAnsi="Arial" w:cs="Arial"/>
          <w:i/>
        </w:rPr>
        <w:t xml:space="preserve"> </w:t>
      </w:r>
      <w:r w:rsidR="003850B8">
        <w:rPr>
          <w:rFonts w:ascii="Arial" w:hAnsi="Arial" w:cs="Arial"/>
          <w:i/>
        </w:rPr>
        <w:t>Erosion, Sediment, and Post-Construction Storm Water Control Rules and Regulations</w:t>
      </w:r>
      <w:r w:rsidRPr="005E3205">
        <w:rPr>
          <w:rFonts w:ascii="Arial" w:hAnsi="Arial" w:cs="Arial"/>
          <w:i/>
        </w:rPr>
        <w:t xml:space="preserve"> and as outlined in the completed Operation and Maintenance agreement.</w:t>
      </w:r>
      <w:r w:rsidR="00B14884">
        <w:rPr>
          <w:rFonts w:ascii="Arial" w:hAnsi="Arial" w:cs="Arial"/>
          <w:i/>
        </w:rPr>
        <w:t xml:space="preserve"> Forms should be plac</w:t>
      </w:r>
      <w:r w:rsidR="00B14884" w:rsidRPr="003850B8">
        <w:rPr>
          <w:rFonts w:ascii="Arial" w:hAnsi="Arial" w:cs="Arial"/>
          <w:i/>
        </w:rPr>
        <w:t xml:space="preserve">ed in Appendix </w:t>
      </w:r>
      <w:r w:rsidR="003850B8">
        <w:rPr>
          <w:rFonts w:ascii="Arial" w:hAnsi="Arial" w:cs="Arial"/>
          <w:i/>
        </w:rPr>
        <w:t>C</w:t>
      </w:r>
    </w:p>
    <w:p w:rsidR="00E63368" w:rsidRPr="005E3205" w:rsidRDefault="00E63368" w:rsidP="00E63368">
      <w:pPr>
        <w:ind w:left="1350" w:right="691"/>
        <w:jc w:val="both"/>
        <w:rPr>
          <w:rFonts w:ascii="Arial" w:hAnsi="Arial" w:cs="Arial"/>
          <w:i/>
        </w:rPr>
      </w:pPr>
    </w:p>
    <w:p w:rsidR="00D21558" w:rsidRPr="00B14884" w:rsidRDefault="003E5F34" w:rsidP="00B14884">
      <w:pPr>
        <w:ind w:left="1350" w:right="691"/>
        <w:jc w:val="both"/>
        <w:rPr>
          <w:rFonts w:ascii="Arial" w:hAnsi="Arial" w:cs="Arial"/>
        </w:rPr>
      </w:pPr>
      <w:bookmarkStart w:id="11" w:name="_Toc118466337"/>
      <w:r w:rsidRPr="00B87C45">
        <w:rPr>
          <w:rStyle w:val="Heading2Char"/>
        </w:rPr>
        <w:t>2.4 – Inspection Reporting</w:t>
      </w:r>
      <w:bookmarkEnd w:id="11"/>
      <w:r w:rsidRPr="005E3205">
        <w:rPr>
          <w:rFonts w:ascii="Arial" w:hAnsi="Arial" w:cs="Arial"/>
          <w:i/>
        </w:rPr>
        <w:t xml:space="preserve"> shall be completed and submitted to the City of </w:t>
      </w:r>
      <w:r w:rsidR="00B14884">
        <w:rPr>
          <w:rFonts w:ascii="Arial" w:hAnsi="Arial" w:cs="Arial"/>
          <w:i/>
        </w:rPr>
        <w:t>Middletown</w:t>
      </w:r>
      <w:r w:rsidRPr="005E3205">
        <w:rPr>
          <w:rFonts w:ascii="Arial" w:hAnsi="Arial" w:cs="Arial"/>
          <w:i/>
        </w:rPr>
        <w:t xml:space="preserve">, Engineering </w:t>
      </w:r>
      <w:r>
        <w:rPr>
          <w:rFonts w:ascii="Arial" w:hAnsi="Arial" w:cs="Arial"/>
          <w:i/>
        </w:rPr>
        <w:t>Division</w:t>
      </w:r>
      <w:r w:rsidRPr="005E3205">
        <w:rPr>
          <w:rFonts w:ascii="Arial" w:hAnsi="Arial" w:cs="Arial"/>
          <w:i/>
        </w:rPr>
        <w:t xml:space="preserve"> before </w:t>
      </w:r>
      <w:r>
        <w:rPr>
          <w:rFonts w:ascii="Arial" w:hAnsi="Arial" w:cs="Arial"/>
          <w:i/>
        </w:rPr>
        <w:t>January 3</w:t>
      </w:r>
      <w:r w:rsidRPr="005E3205">
        <w:rPr>
          <w:rFonts w:ascii="Arial" w:hAnsi="Arial" w:cs="Arial"/>
          <w:i/>
        </w:rPr>
        <w:t>1</w:t>
      </w:r>
      <w:r w:rsidRPr="005E3205">
        <w:rPr>
          <w:rFonts w:ascii="Arial" w:hAnsi="Arial" w:cs="Arial"/>
          <w:i/>
          <w:vertAlign w:val="superscript"/>
        </w:rPr>
        <w:t>st</w:t>
      </w:r>
      <w:r w:rsidRPr="005E3205">
        <w:rPr>
          <w:rFonts w:ascii="Arial" w:hAnsi="Arial" w:cs="Arial"/>
          <w:i/>
        </w:rPr>
        <w:t xml:space="preserve"> of each calendar year</w:t>
      </w:r>
      <w:r>
        <w:rPr>
          <w:rFonts w:ascii="Arial" w:hAnsi="Arial" w:cs="Arial"/>
          <w:i/>
        </w:rPr>
        <w:t xml:space="preserve"> with the annual inspection documentation</w:t>
      </w:r>
      <w:r w:rsidRPr="005E3205">
        <w:rPr>
          <w:rFonts w:ascii="Arial" w:hAnsi="Arial" w:cs="Arial"/>
          <w:i/>
        </w:rPr>
        <w:t>.</w:t>
      </w:r>
      <w:r>
        <w:rPr>
          <w:rFonts w:ascii="Arial" w:hAnsi="Arial" w:cs="Arial"/>
        </w:rPr>
        <w:t xml:space="preserve"> </w:t>
      </w:r>
      <w:r w:rsidRPr="00300A17">
        <w:rPr>
          <w:rFonts w:ascii="Arial" w:hAnsi="Arial" w:cs="Arial"/>
          <w:i/>
        </w:rPr>
        <w:t xml:space="preserve">The Owner shall </w:t>
      </w:r>
      <w:r>
        <w:rPr>
          <w:rFonts w:ascii="Arial" w:hAnsi="Arial" w:cs="Arial"/>
          <w:i/>
        </w:rPr>
        <w:t>retain</w:t>
      </w:r>
      <w:r w:rsidRPr="00300A17">
        <w:rPr>
          <w:rFonts w:ascii="Arial" w:hAnsi="Arial" w:cs="Arial"/>
          <w:i/>
        </w:rPr>
        <w:t xml:space="preserve"> all </w:t>
      </w:r>
      <w:r>
        <w:rPr>
          <w:rFonts w:ascii="Arial" w:hAnsi="Arial" w:cs="Arial"/>
          <w:i/>
        </w:rPr>
        <w:t>inspection reports</w:t>
      </w:r>
      <w:r w:rsidRPr="00300A17">
        <w:rPr>
          <w:rFonts w:ascii="Arial" w:hAnsi="Arial" w:cs="Arial"/>
          <w:i/>
        </w:rPr>
        <w:t xml:space="preserve"> </w:t>
      </w:r>
      <w:r>
        <w:rPr>
          <w:rFonts w:ascii="Arial" w:hAnsi="Arial" w:cs="Arial"/>
          <w:i/>
        </w:rPr>
        <w:t>indefinitely and</w:t>
      </w:r>
      <w:r w:rsidRPr="00300A17">
        <w:rPr>
          <w:rFonts w:ascii="Arial" w:hAnsi="Arial" w:cs="Arial"/>
          <w:i/>
        </w:rPr>
        <w:t xml:space="preserve"> </w:t>
      </w:r>
      <w:r>
        <w:rPr>
          <w:rFonts w:ascii="Arial" w:hAnsi="Arial" w:cs="Arial"/>
          <w:i/>
        </w:rPr>
        <w:t xml:space="preserve">the reports </w:t>
      </w:r>
      <w:r w:rsidRPr="00300A17">
        <w:rPr>
          <w:rFonts w:ascii="Arial" w:hAnsi="Arial" w:cs="Arial"/>
          <w:i/>
        </w:rPr>
        <w:t xml:space="preserve">shall be available to City personnel for review during </w:t>
      </w:r>
      <w:r>
        <w:rPr>
          <w:rFonts w:ascii="Arial" w:hAnsi="Arial" w:cs="Arial"/>
          <w:i/>
        </w:rPr>
        <w:t>arranged</w:t>
      </w:r>
      <w:r w:rsidRPr="00300A17">
        <w:rPr>
          <w:rFonts w:ascii="Arial" w:hAnsi="Arial" w:cs="Arial"/>
          <w:i/>
        </w:rPr>
        <w:t xml:space="preserve"> City site inspections.</w:t>
      </w:r>
    </w:p>
    <w:p w:rsidR="00D21558" w:rsidRPr="00FA70F0" w:rsidRDefault="00D21558" w:rsidP="00D21558">
      <w:pPr>
        <w:rPr>
          <w:sz w:val="20"/>
        </w:rPr>
      </w:pPr>
    </w:p>
    <w:p w:rsidR="00E56F60" w:rsidRPr="00AB6499" w:rsidRDefault="00E56F60" w:rsidP="00AB6499">
      <w:pPr>
        <w:pStyle w:val="Heading1"/>
      </w:pPr>
      <w:bookmarkStart w:id="12" w:name="_Toc118466338"/>
      <w:r w:rsidRPr="00AB6499">
        <w:t>3.0 – MAINTENANCE SCHEDULE AND ACTIVITIES</w:t>
      </w:r>
      <w:bookmarkEnd w:id="12"/>
    </w:p>
    <w:p w:rsidR="00E56F60" w:rsidRDefault="00E56F60" w:rsidP="00AB6499">
      <w:pPr>
        <w:ind w:left="720" w:right="331"/>
        <w:jc w:val="both"/>
        <w:rPr>
          <w:rFonts w:ascii="Arial" w:hAnsi="Arial" w:cs="Arial"/>
          <w:i/>
        </w:rPr>
      </w:pPr>
      <w:r>
        <w:rPr>
          <w:rFonts w:ascii="Arial" w:hAnsi="Arial" w:cs="Arial"/>
          <w:i/>
        </w:rPr>
        <w:t>M</w:t>
      </w:r>
      <w:r w:rsidRPr="00300A17">
        <w:rPr>
          <w:rFonts w:ascii="Arial" w:hAnsi="Arial" w:cs="Arial"/>
          <w:i/>
        </w:rPr>
        <w:t xml:space="preserve">aintenance </w:t>
      </w:r>
      <w:r>
        <w:rPr>
          <w:rFonts w:ascii="Arial" w:hAnsi="Arial" w:cs="Arial"/>
          <w:i/>
        </w:rPr>
        <w:t>guidance</w:t>
      </w:r>
      <w:r w:rsidRPr="00300A17">
        <w:rPr>
          <w:rFonts w:ascii="Arial" w:hAnsi="Arial" w:cs="Arial"/>
          <w:i/>
        </w:rPr>
        <w:t xml:space="preserve"> shall be developed for each </w:t>
      </w:r>
      <w:r>
        <w:rPr>
          <w:rFonts w:ascii="Arial" w:hAnsi="Arial" w:cs="Arial"/>
          <w:i/>
        </w:rPr>
        <w:t>measure</w:t>
      </w:r>
      <w:r w:rsidRPr="00300A17">
        <w:rPr>
          <w:rFonts w:ascii="Arial" w:hAnsi="Arial" w:cs="Arial"/>
          <w:i/>
        </w:rPr>
        <w:t xml:space="preserve"> that provides the maintenance activity, </w:t>
      </w:r>
      <w:r>
        <w:rPr>
          <w:rFonts w:ascii="Arial" w:hAnsi="Arial" w:cs="Arial"/>
          <w:i/>
        </w:rPr>
        <w:t>i</w:t>
      </w:r>
      <w:r w:rsidRPr="00300A17">
        <w:rPr>
          <w:rFonts w:ascii="Arial" w:hAnsi="Arial" w:cs="Arial"/>
          <w:i/>
        </w:rPr>
        <w:t xml:space="preserve">nstructions and suggested frequency.  Maintenance logs or similar documentation shall be provided by the plan developer to document all maintenance activities and record the date performed, by whom and any issues </w:t>
      </w:r>
      <w:r>
        <w:rPr>
          <w:rFonts w:ascii="Arial" w:hAnsi="Arial" w:cs="Arial"/>
          <w:i/>
        </w:rPr>
        <w:t>noted</w:t>
      </w:r>
      <w:r w:rsidRPr="00300A17">
        <w:rPr>
          <w:rFonts w:ascii="Arial" w:hAnsi="Arial" w:cs="Arial"/>
          <w:i/>
        </w:rPr>
        <w:t xml:space="preserve">.  </w:t>
      </w:r>
    </w:p>
    <w:p w:rsidR="00AB6499" w:rsidRPr="00300A17" w:rsidRDefault="00AB6499" w:rsidP="00AB6499">
      <w:pPr>
        <w:ind w:left="720" w:right="331"/>
        <w:jc w:val="both"/>
        <w:rPr>
          <w:rFonts w:ascii="Arial" w:hAnsi="Arial" w:cs="Arial"/>
          <w:i/>
        </w:rPr>
      </w:pPr>
    </w:p>
    <w:p w:rsidR="00AB6499" w:rsidRPr="00300A17" w:rsidRDefault="00E56F60" w:rsidP="00AB6499">
      <w:pPr>
        <w:ind w:left="1350" w:right="691"/>
        <w:jc w:val="both"/>
        <w:rPr>
          <w:rFonts w:ascii="Arial" w:hAnsi="Arial" w:cs="Arial"/>
          <w:i/>
        </w:rPr>
      </w:pPr>
      <w:bookmarkStart w:id="13" w:name="_Toc118466339"/>
      <w:r w:rsidRPr="00AB6499">
        <w:rPr>
          <w:rStyle w:val="Heading2Char"/>
        </w:rPr>
        <w:t>3.1 – Maintenance Guide and Checklist</w:t>
      </w:r>
      <w:bookmarkEnd w:id="13"/>
      <w:r w:rsidRPr="00300A17">
        <w:rPr>
          <w:rFonts w:ascii="Arial" w:hAnsi="Arial" w:cs="Arial"/>
          <w:i/>
        </w:rPr>
        <w:t xml:space="preserve"> indicating the maintenance activity, general instruction and suggested minimum frequency.</w:t>
      </w:r>
    </w:p>
    <w:p w:rsidR="00E56F60" w:rsidRDefault="00E56F60" w:rsidP="00AB6499">
      <w:pPr>
        <w:ind w:left="1350" w:right="691"/>
        <w:jc w:val="both"/>
        <w:rPr>
          <w:rFonts w:ascii="Arial" w:hAnsi="Arial" w:cs="Arial"/>
          <w:i/>
        </w:rPr>
      </w:pPr>
      <w:bookmarkStart w:id="14" w:name="_Toc118466340"/>
      <w:r w:rsidRPr="00AB6499">
        <w:rPr>
          <w:rStyle w:val="Heading2Char"/>
        </w:rPr>
        <w:t>3.2 – Maintenance Logs</w:t>
      </w:r>
      <w:bookmarkEnd w:id="14"/>
      <w:r w:rsidRPr="00300A17">
        <w:rPr>
          <w:rFonts w:ascii="Arial" w:hAnsi="Arial" w:cs="Arial"/>
          <w:i/>
        </w:rPr>
        <w:t xml:space="preserve"> for documenting each maintenance activity, when performed, by whom and any comments or notations.  </w:t>
      </w:r>
    </w:p>
    <w:p w:rsidR="00AB6499" w:rsidRPr="00300A17" w:rsidRDefault="00AB6499" w:rsidP="00AB6499">
      <w:pPr>
        <w:ind w:left="1350" w:right="691"/>
        <w:jc w:val="both"/>
        <w:rPr>
          <w:rFonts w:ascii="Arial" w:hAnsi="Arial" w:cs="Arial"/>
          <w:i/>
        </w:rPr>
      </w:pPr>
    </w:p>
    <w:p w:rsidR="00E56F60" w:rsidRDefault="00E56F60" w:rsidP="00AB6499">
      <w:pPr>
        <w:ind w:left="1350" w:right="691"/>
        <w:jc w:val="both"/>
        <w:rPr>
          <w:rFonts w:ascii="Arial" w:hAnsi="Arial" w:cs="Arial"/>
          <w:i/>
        </w:rPr>
      </w:pPr>
      <w:bookmarkStart w:id="15" w:name="_Toc118466341"/>
      <w:r w:rsidRPr="00AB6499">
        <w:rPr>
          <w:rStyle w:val="Heading2Char"/>
        </w:rPr>
        <w:t>3.3 – Maintenance Reporting</w:t>
      </w:r>
      <w:bookmarkEnd w:id="15"/>
      <w:r w:rsidRPr="00300A17">
        <w:rPr>
          <w:rFonts w:ascii="Arial" w:hAnsi="Arial" w:cs="Arial"/>
          <w:i/>
        </w:rPr>
        <w:t xml:space="preserve"> shall </w:t>
      </w:r>
      <w:r>
        <w:rPr>
          <w:rFonts w:ascii="Arial" w:hAnsi="Arial" w:cs="Arial"/>
          <w:i/>
        </w:rPr>
        <w:t>be provided to the City of Wooster Engineering Division by</w:t>
      </w:r>
      <w:r w:rsidRPr="00300A17">
        <w:rPr>
          <w:rFonts w:ascii="Arial" w:hAnsi="Arial" w:cs="Arial"/>
          <w:i/>
        </w:rPr>
        <w:t xml:space="preserve"> submitting </w:t>
      </w:r>
      <w:r>
        <w:rPr>
          <w:rFonts w:ascii="Arial" w:hAnsi="Arial" w:cs="Arial"/>
          <w:i/>
        </w:rPr>
        <w:t xml:space="preserve">copies of </w:t>
      </w:r>
      <w:r w:rsidRPr="00300A17">
        <w:rPr>
          <w:rFonts w:ascii="Arial" w:hAnsi="Arial" w:cs="Arial"/>
          <w:i/>
        </w:rPr>
        <w:t xml:space="preserve">maintenance logs for the past 12 months with the annual inspection reports before </w:t>
      </w:r>
      <w:r>
        <w:rPr>
          <w:rFonts w:ascii="Arial" w:hAnsi="Arial" w:cs="Arial"/>
          <w:i/>
        </w:rPr>
        <w:t>January 3</w:t>
      </w:r>
      <w:r w:rsidRPr="00300A17">
        <w:rPr>
          <w:rFonts w:ascii="Arial" w:hAnsi="Arial" w:cs="Arial"/>
          <w:i/>
        </w:rPr>
        <w:t>1</w:t>
      </w:r>
      <w:r w:rsidRPr="00AB6499">
        <w:rPr>
          <w:rFonts w:ascii="Arial" w:hAnsi="Arial" w:cs="Arial"/>
          <w:i/>
        </w:rPr>
        <w:t>st</w:t>
      </w:r>
      <w:r w:rsidRPr="00300A17">
        <w:rPr>
          <w:rFonts w:ascii="Arial" w:hAnsi="Arial" w:cs="Arial"/>
          <w:i/>
        </w:rPr>
        <w:t xml:space="preserve"> of each calendar year</w:t>
      </w:r>
      <w:r w:rsidRPr="00AB6499">
        <w:rPr>
          <w:rFonts w:ascii="Arial" w:hAnsi="Arial" w:cs="Arial"/>
          <w:i/>
        </w:rPr>
        <w:t xml:space="preserve">.  </w:t>
      </w:r>
      <w:r w:rsidRPr="00300A17">
        <w:rPr>
          <w:rFonts w:ascii="Arial" w:hAnsi="Arial" w:cs="Arial"/>
          <w:i/>
        </w:rPr>
        <w:t xml:space="preserve">The Owner shall </w:t>
      </w:r>
      <w:r>
        <w:rPr>
          <w:rFonts w:ascii="Arial" w:hAnsi="Arial" w:cs="Arial"/>
          <w:i/>
        </w:rPr>
        <w:t xml:space="preserve">retain </w:t>
      </w:r>
      <w:r w:rsidRPr="00300A17">
        <w:rPr>
          <w:rFonts w:ascii="Arial" w:hAnsi="Arial" w:cs="Arial"/>
          <w:i/>
        </w:rPr>
        <w:t xml:space="preserve">all maintenance logs </w:t>
      </w:r>
      <w:r>
        <w:rPr>
          <w:rFonts w:ascii="Arial" w:hAnsi="Arial" w:cs="Arial"/>
          <w:i/>
        </w:rPr>
        <w:t>indefinitely and</w:t>
      </w:r>
      <w:r w:rsidRPr="00300A17">
        <w:rPr>
          <w:rFonts w:ascii="Arial" w:hAnsi="Arial" w:cs="Arial"/>
          <w:i/>
        </w:rPr>
        <w:t xml:space="preserve"> </w:t>
      </w:r>
      <w:r>
        <w:rPr>
          <w:rFonts w:ascii="Arial" w:hAnsi="Arial" w:cs="Arial"/>
          <w:i/>
        </w:rPr>
        <w:t xml:space="preserve">the logs </w:t>
      </w:r>
      <w:r w:rsidRPr="00300A17">
        <w:rPr>
          <w:rFonts w:ascii="Arial" w:hAnsi="Arial" w:cs="Arial"/>
          <w:i/>
        </w:rPr>
        <w:t xml:space="preserve">shall be available to City personnel for review during </w:t>
      </w:r>
      <w:r>
        <w:rPr>
          <w:rFonts w:ascii="Arial" w:hAnsi="Arial" w:cs="Arial"/>
          <w:i/>
        </w:rPr>
        <w:t xml:space="preserve">arranged </w:t>
      </w:r>
      <w:r w:rsidRPr="00300A17">
        <w:rPr>
          <w:rFonts w:ascii="Arial" w:hAnsi="Arial" w:cs="Arial"/>
          <w:i/>
        </w:rPr>
        <w:t>City site inspections.</w:t>
      </w:r>
      <w:r w:rsidR="00AB6499">
        <w:rPr>
          <w:rFonts w:ascii="Arial" w:hAnsi="Arial" w:cs="Arial"/>
          <w:i/>
        </w:rPr>
        <w:t>’</w:t>
      </w:r>
    </w:p>
    <w:p w:rsidR="00AB6499" w:rsidRDefault="00AB6499" w:rsidP="00AB6499">
      <w:pPr>
        <w:ind w:left="1350" w:right="691"/>
        <w:jc w:val="both"/>
        <w:rPr>
          <w:rFonts w:ascii="Arial" w:hAnsi="Arial" w:cs="Arial"/>
          <w:i/>
        </w:rPr>
      </w:pPr>
    </w:p>
    <w:p w:rsidR="00E56F60" w:rsidRPr="00AB6499" w:rsidRDefault="00E56F60" w:rsidP="00AB6499">
      <w:pPr>
        <w:pStyle w:val="Heading1"/>
      </w:pPr>
      <w:bookmarkStart w:id="16" w:name="_Toc118466342"/>
      <w:r w:rsidRPr="00AB6499">
        <w:t>4.0 – GOOD HOUSEKEEPING PRACTICES</w:t>
      </w:r>
      <w:bookmarkEnd w:id="16"/>
    </w:p>
    <w:p w:rsidR="00E56F60" w:rsidRPr="00CF4A6B" w:rsidRDefault="00E56F60" w:rsidP="00AB6499">
      <w:pPr>
        <w:ind w:left="720" w:right="331"/>
        <w:jc w:val="both"/>
        <w:rPr>
          <w:rFonts w:ascii="Arial" w:hAnsi="Arial" w:cs="Arial"/>
          <w:i/>
        </w:rPr>
      </w:pPr>
      <w:r w:rsidRPr="00CF4A6B">
        <w:rPr>
          <w:rFonts w:ascii="Arial" w:hAnsi="Arial" w:cs="Arial"/>
          <w:i/>
        </w:rPr>
        <w:t xml:space="preserve">The plan developer shall include recommended global good housekeeping practices applicable to the </w:t>
      </w:r>
      <w:r>
        <w:rPr>
          <w:rFonts w:ascii="Arial" w:hAnsi="Arial" w:cs="Arial"/>
          <w:i/>
        </w:rPr>
        <w:t>measures</w:t>
      </w:r>
      <w:r w:rsidRPr="00CF4A6B">
        <w:rPr>
          <w:rFonts w:ascii="Arial" w:hAnsi="Arial" w:cs="Arial"/>
          <w:i/>
        </w:rPr>
        <w:t xml:space="preserve"> utilized for the project. Examples of such practices could include: </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pet waste clean-up and disposal</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community lawn care practices</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pesticide, herbicide and fertilizer limits or restrictions</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yard/lawn waste, grass clippings and leaves disposal practices</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community education programs</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 xml:space="preserve">car washing restrictions on paved </w:t>
      </w:r>
      <w:r>
        <w:rPr>
          <w:rFonts w:ascii="Arial" w:hAnsi="Arial" w:cs="Arial"/>
          <w:i/>
        </w:rPr>
        <w:t>surfaces</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proper disposal of motor oil, antifreeze or other automotive by-products</w:t>
      </w:r>
    </w:p>
    <w:p w:rsidR="00E56F60" w:rsidRPr="00CF4A6B" w:rsidRDefault="00E56F60" w:rsidP="00AB6499">
      <w:pPr>
        <w:pStyle w:val="ListParagraph"/>
        <w:widowControl/>
        <w:numPr>
          <w:ilvl w:val="0"/>
          <w:numId w:val="22"/>
        </w:numPr>
        <w:autoSpaceDE/>
        <w:autoSpaceDN/>
        <w:spacing w:after="200" w:line="276" w:lineRule="auto"/>
        <w:ind w:left="1890"/>
        <w:contextualSpacing/>
        <w:rPr>
          <w:rFonts w:ascii="Arial" w:hAnsi="Arial" w:cs="Arial"/>
          <w:i/>
        </w:rPr>
      </w:pPr>
      <w:r w:rsidRPr="00CF4A6B">
        <w:rPr>
          <w:rFonts w:ascii="Arial" w:hAnsi="Arial" w:cs="Arial"/>
          <w:i/>
        </w:rPr>
        <w:t>proper disposal of household chemicals, petroleum products or soaps</w:t>
      </w:r>
    </w:p>
    <w:p w:rsidR="00D21558" w:rsidRPr="00AF75B8" w:rsidRDefault="00E56F60" w:rsidP="00AF75B8">
      <w:pPr>
        <w:pStyle w:val="ListParagraph"/>
        <w:widowControl/>
        <w:numPr>
          <w:ilvl w:val="0"/>
          <w:numId w:val="22"/>
        </w:numPr>
        <w:autoSpaceDE/>
        <w:autoSpaceDN/>
        <w:spacing w:after="200" w:line="276" w:lineRule="auto"/>
        <w:ind w:left="1890"/>
        <w:contextualSpacing/>
        <w:rPr>
          <w:rFonts w:ascii="Arial" w:hAnsi="Arial" w:cs="Arial"/>
        </w:rPr>
      </w:pPr>
      <w:r w:rsidRPr="00CF4A6B">
        <w:rPr>
          <w:rFonts w:ascii="Arial" w:hAnsi="Arial" w:cs="Arial"/>
          <w:i/>
        </w:rPr>
        <w:t>local spill prevention and management</w:t>
      </w:r>
    </w:p>
    <w:p w:rsidR="00AF75B8" w:rsidRDefault="00AF75B8" w:rsidP="00AF75B8">
      <w:pPr>
        <w:pStyle w:val="Heading1"/>
      </w:pPr>
      <w:bookmarkStart w:id="17" w:name="_Toc118466343"/>
      <w:r>
        <w:t>5</w:t>
      </w:r>
      <w:r w:rsidR="00D21558" w:rsidRPr="00AF75B8">
        <w:t xml:space="preserve">.0 </w:t>
      </w:r>
      <w:r w:rsidR="00D21558" w:rsidRPr="00AF75B8">
        <w:tab/>
        <w:t>Legal Description</w:t>
      </w:r>
      <w:bookmarkEnd w:id="17"/>
    </w:p>
    <w:p w:rsidR="00D21558" w:rsidRDefault="00AB6499" w:rsidP="00AF75B8">
      <w:pPr>
        <w:ind w:left="720" w:right="331"/>
        <w:jc w:val="both"/>
        <w:rPr>
          <w:rFonts w:ascii="Arial" w:hAnsi="Arial" w:cs="Arial"/>
          <w:i/>
        </w:rPr>
      </w:pPr>
      <w:r w:rsidRPr="00AF75B8">
        <w:rPr>
          <w:rFonts w:ascii="Arial" w:hAnsi="Arial" w:cs="Arial"/>
          <w:i/>
        </w:rPr>
        <w:t>Insert the project area legal description, such as an ALTA survey.</w:t>
      </w:r>
    </w:p>
    <w:p w:rsidR="00C34020" w:rsidRPr="00AF75B8" w:rsidRDefault="00C34020" w:rsidP="00AF75B8">
      <w:pPr>
        <w:ind w:left="720" w:right="331"/>
        <w:jc w:val="both"/>
        <w:rPr>
          <w:rFonts w:ascii="Arial" w:hAnsi="Arial" w:cs="Arial"/>
          <w:i/>
        </w:rPr>
      </w:pPr>
    </w:p>
    <w:p w:rsidR="00C34020" w:rsidRDefault="00C34020" w:rsidP="00D21558">
      <w:pPr>
        <w:sectPr w:rsidR="00C34020" w:rsidSect="00AF75B8">
          <w:type w:val="continuous"/>
          <w:pgSz w:w="12240" w:h="15840"/>
          <w:pgMar w:top="1500" w:right="1260" w:bottom="576" w:left="1280" w:header="720" w:footer="720" w:gutter="0"/>
          <w:cols w:space="720"/>
        </w:sectPr>
      </w:pPr>
    </w:p>
    <w:p w:rsidR="00AF75B8" w:rsidRPr="00AB6499" w:rsidRDefault="00910F8C" w:rsidP="00AF75B8">
      <w:pPr>
        <w:pStyle w:val="Heading1"/>
      </w:pPr>
      <w:bookmarkStart w:id="18" w:name="_Toc118466344"/>
      <w:r w:rsidRPr="00AB6499">
        <w:lastRenderedPageBreak/>
        <w:t>APPENDIX A:</w:t>
      </w:r>
      <w:r w:rsidR="005A605A" w:rsidRPr="00AB6499">
        <w:t xml:space="preserve"> </w:t>
      </w:r>
      <w:r w:rsidR="00CE0069" w:rsidRPr="00AB6499">
        <w:t>STORMWATER BEST MANAGEMENT PRACTICES</w:t>
      </w:r>
      <w:r w:rsidR="005A605A" w:rsidRPr="00AB6499">
        <w:t xml:space="preserve"> </w:t>
      </w:r>
      <w:r w:rsidR="00CE0069" w:rsidRPr="00AB6499">
        <w:t>POST-CONSTRUCTION OPERATION AND</w:t>
      </w:r>
      <w:r w:rsidR="005A605A" w:rsidRPr="00AB6499">
        <w:t xml:space="preserve"> </w:t>
      </w:r>
      <w:r w:rsidR="00CE0069" w:rsidRPr="00AB6499">
        <w:t>MAINTENANCE AGREEMENT</w:t>
      </w:r>
      <w:bookmarkEnd w:id="18"/>
    </w:p>
    <w:p w:rsidR="00CE0069" w:rsidRPr="00D545C6" w:rsidRDefault="00CE0069" w:rsidP="00D545C6">
      <w:pPr>
        <w:jc w:val="center"/>
        <w:rPr>
          <w:rFonts w:ascii="Century Gothic" w:hAnsi="Century Gothic"/>
          <w:b/>
          <w:sz w:val="24"/>
        </w:rPr>
      </w:pPr>
      <w:r w:rsidRPr="00D545C6">
        <w:rPr>
          <w:rFonts w:ascii="Century Gothic" w:hAnsi="Century Gothic"/>
          <w:b/>
          <w:sz w:val="24"/>
        </w:rPr>
        <w:t>STORMWATER BEST MANAGEMENT PRACTICES</w:t>
      </w:r>
    </w:p>
    <w:p w:rsidR="00CE0069" w:rsidRPr="00D545C6" w:rsidRDefault="00CE0069" w:rsidP="00D545C6">
      <w:pPr>
        <w:jc w:val="center"/>
        <w:rPr>
          <w:rFonts w:ascii="Century Gothic" w:hAnsi="Century Gothic"/>
          <w:b/>
          <w:sz w:val="24"/>
        </w:rPr>
      </w:pPr>
      <w:r w:rsidRPr="00D545C6">
        <w:rPr>
          <w:rFonts w:ascii="Century Gothic" w:hAnsi="Century Gothic"/>
          <w:b/>
          <w:sz w:val="24"/>
        </w:rPr>
        <w:t>POST-CONSTRUCTION OPERATION AND MAINTENANCE AGREEMENT</w:t>
      </w:r>
    </w:p>
    <w:p w:rsidR="00CE0069" w:rsidRDefault="00CE0069" w:rsidP="00CE0069">
      <w:pPr>
        <w:rPr>
          <w:rFonts w:ascii="Times New Roman" w:eastAsia="Times New Roman" w:hAnsi="Times New Roman" w:cs="Times New Roman"/>
          <w:b/>
          <w:bCs/>
          <w:u w:val="single"/>
        </w:rPr>
      </w:pPr>
    </w:p>
    <w:p w:rsidR="00CE0069" w:rsidRPr="0066633A" w:rsidRDefault="00CE0069" w:rsidP="00CE0069">
      <w:pPr>
        <w:rPr>
          <w:rFonts w:ascii="Century Gothic" w:hAnsi="Century Gothic"/>
          <w:sz w:val="20"/>
        </w:rPr>
      </w:pPr>
      <w:r w:rsidRPr="0066633A">
        <w:rPr>
          <w:rFonts w:ascii="Century Gothic" w:eastAsia="Times New Roman" w:hAnsi="Century Gothic" w:cs="Times New Roman"/>
          <w:b/>
          <w:bCs/>
          <w:sz w:val="20"/>
          <w:u w:val="single"/>
        </w:rPr>
        <w:t>PROJECT NAME</w:t>
      </w:r>
      <w:r w:rsidRPr="0066633A">
        <w:rPr>
          <w:rFonts w:ascii="Century Gothic" w:eastAsia="Times New Roman" w:hAnsi="Century Gothic" w:cs="Times New Roman"/>
          <w:b/>
          <w:bCs/>
          <w:sz w:val="20"/>
        </w:rPr>
        <w:t>:</w:t>
      </w:r>
      <w:r w:rsidRPr="0066633A">
        <w:rPr>
          <w:rFonts w:ascii="Century Gothic" w:eastAsia="Times New Roman" w:hAnsi="Century Gothic" w:cs="Times New Roman"/>
          <w:b/>
          <w:bCs/>
          <w:sz w:val="20"/>
        </w:rPr>
        <w:tab/>
      </w:r>
      <w:sdt>
        <w:sdtPr>
          <w:rPr>
            <w:rFonts w:ascii="Century Gothic" w:eastAsia="Times New Roman" w:hAnsi="Century Gothic" w:cs="Times New Roman"/>
            <w:b/>
            <w:bCs/>
            <w:sz w:val="20"/>
          </w:rPr>
          <w:id w:val="1461297490"/>
          <w:placeholder>
            <w:docPart w:val="DefaultPlaceholder_-1854013440"/>
          </w:placeholder>
        </w:sdtPr>
        <w:sdtEndPr>
          <w:rPr>
            <w:rFonts w:eastAsia="Tw Cen MT" w:cs="Tw Cen MT"/>
            <w:color w:val="FF0000"/>
          </w:rPr>
        </w:sdtEndPr>
        <w:sdtContent>
          <w:r w:rsidR="009E3739" w:rsidRPr="0066633A">
            <w:rPr>
              <w:rFonts w:ascii="Century Gothic" w:hAnsi="Century Gothic"/>
              <w:b/>
              <w:bCs/>
              <w:color w:val="FF0000"/>
              <w:sz w:val="20"/>
            </w:rPr>
            <w:t>Project Name</w:t>
          </w:r>
        </w:sdtContent>
      </w:sdt>
    </w:p>
    <w:p w:rsidR="00CE0069" w:rsidRPr="0066633A" w:rsidRDefault="00CE0069" w:rsidP="00CE0069">
      <w:pPr>
        <w:rPr>
          <w:rFonts w:ascii="Century Gothic" w:hAnsi="Century Gothic"/>
          <w:sz w:val="20"/>
        </w:rPr>
      </w:pPr>
    </w:p>
    <w:p w:rsidR="00CE0069" w:rsidRPr="0066633A" w:rsidRDefault="00CE0069" w:rsidP="00CE0069">
      <w:pPr>
        <w:rPr>
          <w:rFonts w:ascii="Century Gothic" w:hAnsi="Century Gothic"/>
          <w:sz w:val="20"/>
        </w:rPr>
      </w:pPr>
      <w:r w:rsidRPr="0066633A">
        <w:rPr>
          <w:rFonts w:ascii="Century Gothic" w:eastAsia="Times New Roman" w:hAnsi="Century Gothic" w:cs="Times New Roman"/>
          <w:b/>
          <w:bCs/>
          <w:sz w:val="20"/>
          <w:u w:val="single"/>
        </w:rPr>
        <w:t>PROJECT ADDRESS</w:t>
      </w:r>
      <w:r w:rsidRPr="0066633A">
        <w:rPr>
          <w:rFonts w:ascii="Century Gothic" w:eastAsia="Times New Roman" w:hAnsi="Century Gothic" w:cs="Times New Roman"/>
          <w:b/>
          <w:bCs/>
          <w:sz w:val="20"/>
        </w:rPr>
        <w:t>:</w:t>
      </w:r>
      <w:r w:rsidRPr="0066633A">
        <w:rPr>
          <w:rFonts w:ascii="Century Gothic" w:eastAsia="Times New Roman" w:hAnsi="Century Gothic" w:cs="Times New Roman"/>
          <w:b/>
          <w:bCs/>
          <w:sz w:val="20"/>
        </w:rPr>
        <w:tab/>
      </w:r>
      <w:sdt>
        <w:sdtPr>
          <w:rPr>
            <w:rFonts w:ascii="Century Gothic" w:eastAsia="Times New Roman" w:hAnsi="Century Gothic" w:cs="Times New Roman"/>
            <w:b/>
            <w:bCs/>
            <w:sz w:val="20"/>
          </w:rPr>
          <w:id w:val="864408756"/>
          <w:placeholder>
            <w:docPart w:val="DefaultPlaceholder_-1854013440"/>
          </w:placeholder>
        </w:sdtPr>
        <w:sdtEndPr>
          <w:rPr>
            <w:rFonts w:eastAsia="Tw Cen MT" w:cs="Tw Cen MT"/>
            <w:color w:val="FF0000"/>
          </w:rPr>
        </w:sdtEndPr>
        <w:sdtContent>
          <w:r w:rsidR="009E3739" w:rsidRPr="0066633A">
            <w:rPr>
              <w:rFonts w:ascii="Century Gothic" w:hAnsi="Century Gothic"/>
              <w:b/>
              <w:bCs/>
              <w:color w:val="FF0000"/>
              <w:sz w:val="20"/>
            </w:rPr>
            <w:t>Project Address</w:t>
          </w:r>
        </w:sdtContent>
      </w:sdt>
    </w:p>
    <w:p w:rsidR="00CE0069" w:rsidRPr="0066633A" w:rsidRDefault="00CE0069" w:rsidP="00CE0069">
      <w:pPr>
        <w:rPr>
          <w:rFonts w:ascii="Century Gothic" w:hAnsi="Century Gothic"/>
          <w:sz w:val="20"/>
        </w:rPr>
      </w:pPr>
    </w:p>
    <w:p w:rsidR="00CE0069" w:rsidRPr="0066633A" w:rsidRDefault="00CE0069" w:rsidP="00CE0069">
      <w:pPr>
        <w:rPr>
          <w:rFonts w:ascii="Century Gothic" w:hAnsi="Century Gothic"/>
          <w:sz w:val="20"/>
        </w:rPr>
      </w:pPr>
      <w:r w:rsidRPr="0066633A">
        <w:rPr>
          <w:rFonts w:ascii="Century Gothic" w:eastAsia="Times New Roman" w:hAnsi="Century Gothic" w:cs="Times New Roman"/>
          <w:b/>
          <w:bCs/>
          <w:sz w:val="20"/>
          <w:u w:val="single"/>
        </w:rPr>
        <w:t>OWNER NAME</w:t>
      </w:r>
      <w:r w:rsidRPr="0066633A">
        <w:rPr>
          <w:rFonts w:ascii="Century Gothic" w:eastAsia="Times New Roman" w:hAnsi="Century Gothic" w:cs="Times New Roman"/>
          <w:b/>
          <w:bCs/>
          <w:sz w:val="20"/>
        </w:rPr>
        <w:t>:</w:t>
      </w:r>
      <w:r w:rsidRPr="0066633A">
        <w:rPr>
          <w:rFonts w:ascii="Century Gothic" w:eastAsia="Times New Roman" w:hAnsi="Century Gothic" w:cs="Times New Roman"/>
          <w:b/>
          <w:bCs/>
          <w:sz w:val="20"/>
        </w:rPr>
        <w:tab/>
      </w:r>
      <w:r w:rsidRPr="0066633A">
        <w:rPr>
          <w:rFonts w:ascii="Century Gothic" w:eastAsia="Times New Roman" w:hAnsi="Century Gothic" w:cs="Times New Roman"/>
          <w:b/>
          <w:bCs/>
          <w:sz w:val="20"/>
        </w:rPr>
        <w:tab/>
      </w:r>
      <w:sdt>
        <w:sdtPr>
          <w:rPr>
            <w:rFonts w:ascii="Century Gothic" w:eastAsia="Times New Roman" w:hAnsi="Century Gothic" w:cs="Times New Roman"/>
            <w:b/>
            <w:bCs/>
            <w:sz w:val="20"/>
          </w:rPr>
          <w:id w:val="2037538454"/>
          <w:placeholder>
            <w:docPart w:val="DefaultPlaceholder_-1854013440"/>
          </w:placeholder>
        </w:sdtPr>
        <w:sdtEndPr>
          <w:rPr>
            <w:rFonts w:eastAsia="Tw Cen MT" w:cs="Tw Cen MT"/>
            <w:color w:val="FF0000"/>
          </w:rPr>
        </w:sdtEndPr>
        <w:sdtContent>
          <w:r w:rsidR="009E3739" w:rsidRPr="0066633A">
            <w:rPr>
              <w:rFonts w:ascii="Century Gothic" w:hAnsi="Century Gothic"/>
              <w:b/>
              <w:bCs/>
              <w:color w:val="FF0000"/>
              <w:sz w:val="20"/>
            </w:rPr>
            <w:t>Owner Name</w:t>
          </w:r>
        </w:sdtContent>
      </w:sdt>
    </w:p>
    <w:p w:rsidR="00CE0069" w:rsidRPr="0066633A" w:rsidRDefault="00CE0069" w:rsidP="00CE0069">
      <w:pPr>
        <w:rPr>
          <w:rFonts w:ascii="Century Gothic" w:hAnsi="Century Gothic"/>
          <w:sz w:val="20"/>
        </w:rPr>
      </w:pPr>
      <w:r w:rsidRPr="0066633A">
        <w:rPr>
          <w:rFonts w:ascii="Century Gothic" w:hAnsi="Century Gothic"/>
          <w:sz w:val="20"/>
        </w:rPr>
        <w:tab/>
      </w:r>
    </w:p>
    <w:p w:rsidR="00CE0069" w:rsidRPr="00792344" w:rsidRDefault="00CE0069" w:rsidP="00CE0069">
      <w:pPr>
        <w:jc w:val="both"/>
        <w:rPr>
          <w:rFonts w:ascii="Century Gothic" w:hAnsi="Century Gothic"/>
          <w:sz w:val="18"/>
        </w:rPr>
      </w:pPr>
      <w:r w:rsidRPr="00792344">
        <w:rPr>
          <w:rFonts w:ascii="Century Gothic" w:eastAsia="Times New Roman" w:hAnsi="Century Gothic" w:cs="Times New Roman"/>
          <w:sz w:val="18"/>
        </w:rPr>
        <w:t xml:space="preserve">This Post-Construction Operation and Maintenance Agreement (this “Agreement”) is made and entered into this </w:t>
      </w:r>
      <w:sdt>
        <w:sdtPr>
          <w:rPr>
            <w:rFonts w:ascii="Century Gothic" w:eastAsia="Times New Roman" w:hAnsi="Century Gothic" w:cs="Times New Roman"/>
            <w:sz w:val="18"/>
          </w:rPr>
          <w:id w:val="-212890559"/>
          <w:placeholder>
            <w:docPart w:val="DefaultPlaceholder_-1854013440"/>
          </w:placeholder>
        </w:sdtPr>
        <w:sdtEndPr>
          <w:rPr>
            <w:rFonts w:eastAsia="Tw Cen MT" w:cs="Tw Cen MT"/>
            <w:b/>
            <w:bCs/>
            <w:color w:val="FF0000"/>
          </w:rPr>
        </w:sdtEndPr>
        <w:sdtContent>
          <w:r w:rsidR="009E3739" w:rsidRPr="00792344">
            <w:rPr>
              <w:rFonts w:ascii="Century Gothic" w:hAnsi="Century Gothic"/>
              <w:b/>
              <w:bCs/>
              <w:color w:val="FF0000"/>
              <w:sz w:val="18"/>
            </w:rPr>
            <w:t>X</w:t>
          </w:r>
        </w:sdtContent>
      </w:sdt>
      <w:r w:rsidRPr="00792344">
        <w:rPr>
          <w:rFonts w:ascii="Century Gothic" w:eastAsia="Times New Roman" w:hAnsi="Century Gothic" w:cs="Times New Roman"/>
          <w:b/>
          <w:bCs/>
          <w:color w:val="FF0000"/>
          <w:sz w:val="18"/>
        </w:rPr>
        <w:t xml:space="preserve"> </w:t>
      </w:r>
      <w:r w:rsidRPr="00792344">
        <w:rPr>
          <w:rFonts w:ascii="Century Gothic" w:eastAsia="Times New Roman" w:hAnsi="Century Gothic" w:cs="Times New Roman"/>
          <w:sz w:val="18"/>
        </w:rPr>
        <w:t xml:space="preserve">day of </w:t>
      </w:r>
      <w:sdt>
        <w:sdtPr>
          <w:rPr>
            <w:rFonts w:ascii="Century Gothic" w:eastAsia="Times New Roman" w:hAnsi="Century Gothic" w:cs="Times New Roman"/>
            <w:sz w:val="18"/>
          </w:rPr>
          <w:id w:val="87201761"/>
          <w:placeholder>
            <w:docPart w:val="DefaultPlaceholder_-1854013440"/>
          </w:placeholder>
        </w:sdtPr>
        <w:sdtEndPr>
          <w:rPr>
            <w:rFonts w:eastAsia="Tw Cen MT" w:cs="Tw Cen MT"/>
            <w:b/>
            <w:bCs/>
            <w:color w:val="FF0000"/>
          </w:rPr>
        </w:sdtEndPr>
        <w:sdtContent>
          <w:r w:rsidR="009E3739" w:rsidRPr="00792344">
            <w:rPr>
              <w:rFonts w:ascii="Century Gothic" w:hAnsi="Century Gothic"/>
              <w:b/>
              <w:bCs/>
              <w:color w:val="FF0000"/>
              <w:sz w:val="18"/>
            </w:rPr>
            <w:t>Month</w:t>
          </w:r>
          <w:r w:rsidRPr="00792344">
            <w:rPr>
              <w:rFonts w:ascii="Century Gothic" w:hAnsi="Century Gothic"/>
              <w:b/>
              <w:bCs/>
              <w:color w:val="FF0000"/>
              <w:sz w:val="18"/>
            </w:rPr>
            <w:t xml:space="preserve">, </w:t>
          </w:r>
          <w:r w:rsidR="009E3739" w:rsidRPr="00792344">
            <w:rPr>
              <w:rFonts w:ascii="Century Gothic" w:hAnsi="Century Gothic"/>
              <w:b/>
              <w:bCs/>
              <w:color w:val="FF0000"/>
              <w:sz w:val="18"/>
            </w:rPr>
            <w:t>Year</w:t>
          </w:r>
        </w:sdtContent>
      </w:sdt>
      <w:r w:rsidR="009E3739" w:rsidRPr="00792344">
        <w:rPr>
          <w:rFonts w:ascii="Century Gothic" w:hAnsi="Century Gothic"/>
          <w:b/>
          <w:bCs/>
          <w:color w:val="FF0000"/>
          <w:sz w:val="18"/>
        </w:rPr>
        <w:t xml:space="preserve"> </w:t>
      </w:r>
      <w:r w:rsidRPr="00792344">
        <w:rPr>
          <w:rFonts w:ascii="Century Gothic" w:eastAsia="Times New Roman" w:hAnsi="Century Gothic" w:cs="Times New Roman"/>
          <w:sz w:val="18"/>
        </w:rPr>
        <w:t xml:space="preserve">(the “Effective Date”) by and between </w:t>
      </w:r>
      <w:sdt>
        <w:sdtPr>
          <w:rPr>
            <w:rFonts w:ascii="Century Gothic" w:eastAsia="Times New Roman" w:hAnsi="Century Gothic" w:cs="Times New Roman"/>
            <w:sz w:val="18"/>
          </w:rPr>
          <w:id w:val="-419404731"/>
          <w:placeholder>
            <w:docPart w:val="DefaultPlaceholder_-1854013440"/>
          </w:placeholder>
        </w:sdtPr>
        <w:sdtEndPr>
          <w:rPr>
            <w:rFonts w:eastAsia="Tw Cen MT" w:cs="Tw Cen MT"/>
            <w:b/>
            <w:bCs/>
            <w:color w:val="FF0000"/>
          </w:rPr>
        </w:sdtEndPr>
        <w:sdtContent>
          <w:r w:rsidR="009E3739" w:rsidRPr="00792344">
            <w:rPr>
              <w:rFonts w:ascii="Century Gothic" w:hAnsi="Century Gothic"/>
              <w:b/>
              <w:bCs/>
              <w:color w:val="FF0000"/>
              <w:sz w:val="18"/>
            </w:rPr>
            <w:t>Owner Name</w:t>
          </w:r>
        </w:sdtContent>
      </w:sdt>
      <w:r w:rsidRPr="00792344">
        <w:rPr>
          <w:rFonts w:ascii="Century Gothic" w:hAnsi="Century Gothic"/>
          <w:sz w:val="18"/>
        </w:rPr>
        <w:t xml:space="preserve"> </w:t>
      </w:r>
      <w:r w:rsidRPr="00792344">
        <w:rPr>
          <w:rFonts w:ascii="Century Gothic" w:eastAsia="Times New Roman" w:hAnsi="Century Gothic" w:cs="Times New Roman"/>
          <w:sz w:val="18"/>
        </w:rPr>
        <w:t>(the “Owner”) and the City of Middletown (the “City”), provides as follows:</w:t>
      </w:r>
    </w:p>
    <w:p w:rsidR="00CE0069" w:rsidRPr="00792344" w:rsidRDefault="00CE0069" w:rsidP="00CE0069">
      <w:pPr>
        <w:jc w:val="both"/>
        <w:rPr>
          <w:rFonts w:ascii="Century Gothic" w:hAnsi="Century Gothic"/>
          <w:sz w:val="18"/>
        </w:rPr>
      </w:pPr>
    </w:p>
    <w:p w:rsidR="00CE0069" w:rsidRPr="00792344" w:rsidRDefault="00CE0069" w:rsidP="00CE0069">
      <w:pPr>
        <w:ind w:left="1440" w:right="970" w:hanging="720"/>
        <w:jc w:val="both"/>
        <w:rPr>
          <w:rFonts w:ascii="Century Gothic" w:hAnsi="Century Gothic"/>
          <w:sz w:val="18"/>
        </w:rPr>
      </w:pPr>
      <w:r w:rsidRPr="00792344">
        <w:rPr>
          <w:rFonts w:ascii="Century Gothic" w:eastAsia="Times New Roman" w:hAnsi="Century Gothic" w:cs="Times New Roman"/>
          <w:sz w:val="18"/>
        </w:rPr>
        <w:t>A.</w:t>
      </w:r>
      <w:r w:rsidRPr="00792344">
        <w:rPr>
          <w:rFonts w:ascii="Century Gothic" w:eastAsia="Times New Roman" w:hAnsi="Century Gothic" w:cs="Times New Roman"/>
          <w:sz w:val="18"/>
        </w:rPr>
        <w:tab/>
        <w:t xml:space="preserve">The Owner is responsible for certain real estate, designated as Parcel Number(s) </w:t>
      </w:r>
      <w:sdt>
        <w:sdtPr>
          <w:rPr>
            <w:rFonts w:ascii="Century Gothic" w:eastAsia="Times New Roman" w:hAnsi="Century Gothic" w:cs="Times New Roman"/>
            <w:sz w:val="18"/>
          </w:rPr>
          <w:id w:val="-212499556"/>
          <w:placeholder>
            <w:docPart w:val="DefaultPlaceholder_-1854013440"/>
          </w:placeholder>
        </w:sdtPr>
        <w:sdtEndPr>
          <w:rPr>
            <w:rFonts w:eastAsia="Tw Cen MT" w:cs="Tw Cen MT"/>
            <w:b/>
            <w:bCs/>
            <w:color w:val="FF0000"/>
          </w:rPr>
        </w:sdtEndPr>
        <w:sdtContent>
          <w:r w:rsidR="009E3739" w:rsidRPr="00792344">
            <w:rPr>
              <w:rFonts w:ascii="Century Gothic" w:hAnsi="Century Gothic"/>
              <w:b/>
              <w:color w:val="FF0000"/>
              <w:sz w:val="18"/>
            </w:rPr>
            <w:t>Parcel Number</w:t>
          </w:r>
          <w:r w:rsidRPr="00792344">
            <w:rPr>
              <w:rFonts w:ascii="Century Gothic" w:hAnsi="Century Gothic"/>
              <w:b/>
              <w:bCs/>
              <w:color w:val="FF0000"/>
              <w:sz w:val="18"/>
            </w:rPr>
            <w:t>,</w:t>
          </w:r>
        </w:sdtContent>
      </w:sdt>
      <w:r w:rsidRPr="00792344">
        <w:rPr>
          <w:rFonts w:ascii="Century Gothic" w:hAnsi="Century Gothic"/>
          <w:b/>
          <w:bCs/>
          <w:color w:val="FF0000"/>
          <w:sz w:val="18"/>
        </w:rPr>
        <w:t xml:space="preserve"> </w:t>
      </w:r>
      <w:r w:rsidRPr="00792344">
        <w:rPr>
          <w:rFonts w:ascii="Century Gothic" w:eastAsia="Times New Roman" w:hAnsi="Century Gothic" w:cs="Times New Roman"/>
          <w:sz w:val="18"/>
        </w:rPr>
        <w:t xml:space="preserve">which is to be the site for a development commonly known as </w:t>
      </w:r>
      <w:sdt>
        <w:sdtPr>
          <w:rPr>
            <w:rFonts w:ascii="Century Gothic" w:eastAsia="Times New Roman" w:hAnsi="Century Gothic" w:cs="Times New Roman"/>
            <w:sz w:val="18"/>
          </w:rPr>
          <w:id w:val="1433936445"/>
          <w:placeholder>
            <w:docPart w:val="DefaultPlaceholder_-1854013440"/>
          </w:placeholder>
        </w:sdtPr>
        <w:sdtEndPr>
          <w:rPr>
            <w:rFonts w:eastAsia="Tw Cen MT" w:cs="Tw Cen MT"/>
            <w:b/>
            <w:bCs/>
            <w:color w:val="FF0000"/>
          </w:rPr>
        </w:sdtEndPr>
        <w:sdtContent>
          <w:r w:rsidR="009E3739" w:rsidRPr="00792344">
            <w:rPr>
              <w:rFonts w:ascii="Century Gothic" w:hAnsi="Century Gothic"/>
              <w:b/>
              <w:bCs/>
              <w:color w:val="FF0000"/>
              <w:sz w:val="18"/>
            </w:rPr>
            <w:t>Project Name</w:t>
          </w:r>
        </w:sdtContent>
      </w:sdt>
      <w:r w:rsidRPr="00792344">
        <w:rPr>
          <w:rFonts w:ascii="Century Gothic" w:hAnsi="Century Gothic"/>
          <w:sz w:val="18"/>
        </w:rPr>
        <w:t xml:space="preserve"> </w:t>
      </w:r>
      <w:r w:rsidRPr="00792344">
        <w:rPr>
          <w:rFonts w:ascii="Century Gothic" w:eastAsia="Times New Roman" w:hAnsi="Century Gothic" w:cs="Times New Roman"/>
          <w:sz w:val="18"/>
        </w:rPr>
        <w:t xml:space="preserve">(the “Property”). </w:t>
      </w:r>
    </w:p>
    <w:p w:rsidR="00CE0069" w:rsidRPr="00792344" w:rsidRDefault="00CE0069" w:rsidP="00CE0069">
      <w:pPr>
        <w:ind w:right="970"/>
        <w:jc w:val="both"/>
        <w:rPr>
          <w:rFonts w:ascii="Century Gothic" w:hAnsi="Century Gothic"/>
          <w:sz w:val="18"/>
        </w:rPr>
      </w:pPr>
    </w:p>
    <w:p w:rsidR="00CE0069" w:rsidRPr="00792344" w:rsidRDefault="00CE0069" w:rsidP="00CE0069">
      <w:pPr>
        <w:ind w:left="1440" w:right="970" w:hanging="720"/>
        <w:jc w:val="both"/>
        <w:rPr>
          <w:rFonts w:ascii="Century Gothic" w:hAnsi="Century Gothic"/>
          <w:sz w:val="18"/>
        </w:rPr>
      </w:pPr>
      <w:r w:rsidRPr="00792344">
        <w:rPr>
          <w:rFonts w:ascii="Century Gothic" w:eastAsia="Times New Roman" w:hAnsi="Century Gothic" w:cs="Times New Roman"/>
          <w:sz w:val="18"/>
        </w:rPr>
        <w:t>B.</w:t>
      </w:r>
      <w:r w:rsidRPr="00792344">
        <w:rPr>
          <w:rFonts w:ascii="Century Gothic" w:eastAsia="Times New Roman" w:hAnsi="Century Gothic" w:cs="Times New Roman"/>
          <w:sz w:val="18"/>
        </w:rPr>
        <w:tab/>
        <w:t>The Owner is providing a stormwater management system for the Property consisting of the following Best Management Practices:</w:t>
      </w:r>
      <w:r w:rsidRPr="00792344">
        <w:rPr>
          <w:rFonts w:ascii="Century Gothic" w:hAnsi="Century Gothic"/>
          <w:sz w:val="18"/>
        </w:rPr>
        <w:t xml:space="preserve"> </w:t>
      </w:r>
      <w:sdt>
        <w:sdtPr>
          <w:rPr>
            <w:rFonts w:ascii="Century Gothic" w:hAnsi="Century Gothic"/>
            <w:sz w:val="18"/>
          </w:rPr>
          <w:id w:val="-651601554"/>
          <w:placeholder>
            <w:docPart w:val="DefaultPlaceholder_-1854013440"/>
          </w:placeholder>
        </w:sdtPr>
        <w:sdtEndPr>
          <w:rPr>
            <w:b/>
            <w:bCs/>
            <w:color w:val="FF0000"/>
          </w:rPr>
        </w:sdtEndPr>
        <w:sdtContent>
          <w:r w:rsidR="009E3739" w:rsidRPr="00792344">
            <w:rPr>
              <w:rFonts w:ascii="Century Gothic" w:hAnsi="Century Gothic"/>
              <w:b/>
              <w:bCs/>
              <w:color w:val="FF0000"/>
              <w:sz w:val="18"/>
            </w:rPr>
            <w:t>BMP Description</w:t>
          </w:r>
          <w:r w:rsidRPr="00792344">
            <w:rPr>
              <w:rFonts w:ascii="Century Gothic" w:hAnsi="Century Gothic"/>
              <w:b/>
              <w:bCs/>
              <w:color w:val="FF0000"/>
              <w:sz w:val="18"/>
            </w:rPr>
            <w:t>,</w:t>
          </w:r>
        </w:sdtContent>
      </w:sdt>
      <w:r w:rsidRPr="00792344">
        <w:rPr>
          <w:rFonts w:ascii="Century Gothic" w:hAnsi="Century Gothic"/>
          <w:b/>
          <w:bCs/>
          <w:color w:val="FF0000"/>
          <w:sz w:val="18"/>
        </w:rPr>
        <w:t xml:space="preserve"> </w:t>
      </w:r>
      <w:r w:rsidRPr="00792344">
        <w:rPr>
          <w:rFonts w:ascii="Century Gothic" w:eastAsia="Times New Roman" w:hAnsi="Century Gothic" w:cs="Times New Roman"/>
          <w:sz w:val="18"/>
        </w:rPr>
        <w:t>as shown and described within the City-approved Stormwater Pollution Prevention Plan pertaining to the Property.</w:t>
      </w:r>
    </w:p>
    <w:p w:rsidR="00CE0069" w:rsidRPr="00792344" w:rsidRDefault="00CE0069" w:rsidP="00CE0069">
      <w:pPr>
        <w:ind w:right="970"/>
        <w:jc w:val="both"/>
        <w:rPr>
          <w:rFonts w:ascii="Century Gothic" w:hAnsi="Century Gothic"/>
          <w:sz w:val="18"/>
        </w:rPr>
      </w:pPr>
    </w:p>
    <w:p w:rsidR="00CE0069" w:rsidRPr="00792344" w:rsidRDefault="00CE0069" w:rsidP="00CE0069">
      <w:pPr>
        <w:ind w:left="1440" w:right="970" w:hanging="720"/>
        <w:jc w:val="both"/>
        <w:rPr>
          <w:rFonts w:ascii="Century Gothic" w:hAnsi="Century Gothic"/>
          <w:sz w:val="18"/>
        </w:rPr>
      </w:pPr>
      <w:r w:rsidRPr="00792344">
        <w:rPr>
          <w:rFonts w:ascii="Century Gothic" w:eastAsia="Times New Roman" w:hAnsi="Century Gothic" w:cs="Times New Roman"/>
          <w:sz w:val="18"/>
        </w:rPr>
        <w:t>C.</w:t>
      </w:r>
      <w:r w:rsidRPr="00792344">
        <w:rPr>
          <w:rFonts w:ascii="Century Gothic" w:eastAsia="Times New Roman" w:hAnsi="Century Gothic" w:cs="Times New Roman"/>
          <w:sz w:val="18"/>
        </w:rPr>
        <w:tab/>
        <w:t>The Owner, on behalf of itself and its successors and assigns, has agreed to maintain the stormwater Best Management Practices in accordance with the terms and conditions set forth in this Agreement.</w:t>
      </w:r>
    </w:p>
    <w:p w:rsidR="00CE0069" w:rsidRPr="00792344" w:rsidRDefault="00CE0069" w:rsidP="00CE0069">
      <w:pPr>
        <w:jc w:val="center"/>
        <w:rPr>
          <w:rFonts w:ascii="Century Gothic" w:hAnsi="Century Gothic"/>
          <w:sz w:val="18"/>
        </w:rPr>
      </w:pPr>
    </w:p>
    <w:p w:rsidR="00CE0069" w:rsidRPr="00792344" w:rsidRDefault="00CE0069" w:rsidP="00CE0069">
      <w:pPr>
        <w:jc w:val="center"/>
        <w:rPr>
          <w:rFonts w:ascii="Century Gothic" w:hAnsi="Century Gothic"/>
          <w:sz w:val="18"/>
        </w:rPr>
      </w:pPr>
      <w:r w:rsidRPr="00792344">
        <w:rPr>
          <w:rFonts w:ascii="Century Gothic" w:eastAsia="Times New Roman" w:hAnsi="Century Gothic" w:cs="Times New Roman"/>
          <w:b/>
          <w:bCs/>
          <w:sz w:val="18"/>
        </w:rPr>
        <w:t xml:space="preserve">OPERATION AND MAINTENANCE PLAN </w:t>
      </w:r>
    </w:p>
    <w:p w:rsidR="00CE0069" w:rsidRPr="00792344" w:rsidRDefault="00CE0069" w:rsidP="00CE0069">
      <w:pPr>
        <w:jc w:val="center"/>
        <w:rPr>
          <w:rFonts w:ascii="Century Gothic" w:eastAsia="Times New Roman" w:hAnsi="Century Gothic" w:cs="Times New Roman"/>
          <w:b/>
          <w:bCs/>
          <w:sz w:val="18"/>
        </w:rPr>
      </w:pPr>
      <w:r w:rsidRPr="00792344">
        <w:rPr>
          <w:rFonts w:ascii="Century Gothic" w:eastAsia="Times New Roman" w:hAnsi="Century Gothic" w:cs="Times New Roman"/>
          <w:b/>
          <w:bCs/>
          <w:sz w:val="18"/>
        </w:rPr>
        <w:t>FOR THE BEST MANAGEMENT PRACTICES</w:t>
      </w:r>
    </w:p>
    <w:p w:rsidR="00CE0069" w:rsidRPr="00792344" w:rsidRDefault="00CE0069" w:rsidP="00CE0069">
      <w:pPr>
        <w:jc w:val="center"/>
        <w:rPr>
          <w:rFonts w:ascii="Century Gothic" w:hAnsi="Century Gothic"/>
          <w:sz w:val="18"/>
        </w:rPr>
      </w:pPr>
    </w:p>
    <w:p w:rsidR="00CE0069" w:rsidRPr="00792344" w:rsidRDefault="00CE0069" w:rsidP="00CE0069">
      <w:pPr>
        <w:widowControl/>
        <w:numPr>
          <w:ilvl w:val="0"/>
          <w:numId w:val="4"/>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 xml:space="preserve">The Owner agrees to maintain the Property in perpetuity by the Best Management Practices in accordance with the approved Operation and Maintenance Plan (the “OMP”) referred to in Paragraph 2 herein in a manner that will permit the Best Management Practices to perform the purposes for which they were designed and constructed, and in accordance with the standards by which they were designed and constructed, all as shown and described in the OMP. The Owner’s obligations under this provision extend to all pipes and channels built to convey stormwater to the stormwater Best Management Practices, as well as structures, improvements and vegetation provided to control the quantity and quality of the stormwater. </w:t>
      </w:r>
    </w:p>
    <w:p w:rsidR="00CE0069" w:rsidRPr="00792344" w:rsidRDefault="00CE0069" w:rsidP="00CE0069">
      <w:pPr>
        <w:ind w:left="720"/>
        <w:jc w:val="both"/>
        <w:rPr>
          <w:rFonts w:ascii="Century Gothic" w:hAnsi="Century Gothic"/>
          <w:sz w:val="18"/>
        </w:rPr>
      </w:pPr>
    </w:p>
    <w:p w:rsidR="0082109B" w:rsidRPr="00792344" w:rsidRDefault="0082109B" w:rsidP="0082109B">
      <w:pPr>
        <w:widowControl/>
        <w:numPr>
          <w:ilvl w:val="0"/>
          <w:numId w:val="4"/>
        </w:numPr>
        <w:pBdr>
          <w:left w:val="none" w:sz="0" w:space="22" w:color="auto"/>
        </w:pBdr>
        <w:autoSpaceDE/>
        <w:autoSpaceDN/>
        <w:ind w:hanging="720"/>
        <w:jc w:val="both"/>
        <w:rPr>
          <w:rFonts w:ascii="Century Gothic" w:eastAsia="Times New Roman" w:hAnsi="Century Gothic" w:cs="Times New Roman"/>
          <w:sz w:val="18"/>
        </w:rPr>
      </w:pPr>
      <w:r w:rsidRPr="00792344">
        <w:rPr>
          <w:rFonts w:ascii="Century Gothic" w:eastAsia="Times New Roman" w:hAnsi="Century Gothic" w:cs="Times New Roman"/>
          <w:sz w:val="18"/>
        </w:rPr>
        <w:t>The Property is subject to Ohio EPA Permit No. OHCO00005, dated April 23, 2018, (hereinafter referred to as the “General Permit”), which General Permit requires Owner to submit a post-construction operation and maintenance plan for storm water facilities and practices, and further requires implementation of the plan be ensured through recording of a legally binding easement, agreement and/or other document.</w:t>
      </w:r>
    </w:p>
    <w:p w:rsidR="0082109B" w:rsidRPr="00792344" w:rsidRDefault="0082109B" w:rsidP="0082109B">
      <w:pPr>
        <w:widowControl/>
        <w:pBdr>
          <w:left w:val="none" w:sz="0" w:space="22" w:color="auto"/>
        </w:pBdr>
        <w:autoSpaceDE/>
        <w:autoSpaceDN/>
        <w:ind w:left="720"/>
        <w:jc w:val="both"/>
        <w:rPr>
          <w:rFonts w:ascii="Century Gothic" w:eastAsia="Times New Roman" w:hAnsi="Century Gothic" w:cs="Times New Roman"/>
          <w:sz w:val="18"/>
        </w:rPr>
      </w:pPr>
    </w:p>
    <w:p w:rsidR="0082109B" w:rsidRPr="00792344" w:rsidRDefault="0082109B" w:rsidP="0082109B">
      <w:pPr>
        <w:widowControl/>
        <w:numPr>
          <w:ilvl w:val="0"/>
          <w:numId w:val="4"/>
        </w:numPr>
        <w:pBdr>
          <w:left w:val="none" w:sz="0" w:space="22" w:color="auto"/>
        </w:pBdr>
        <w:autoSpaceDE/>
        <w:autoSpaceDN/>
        <w:ind w:hanging="720"/>
        <w:jc w:val="both"/>
        <w:rPr>
          <w:rFonts w:ascii="Century Gothic" w:eastAsia="Times New Roman" w:hAnsi="Century Gothic" w:cs="Times New Roman"/>
          <w:sz w:val="18"/>
        </w:rPr>
      </w:pPr>
      <w:r w:rsidRPr="00792344">
        <w:rPr>
          <w:rFonts w:ascii="Century Gothic" w:eastAsia="Times New Roman" w:hAnsi="Century Gothic" w:cs="Times New Roman"/>
          <w:sz w:val="18"/>
        </w:rPr>
        <w:t>In accordance with the General Permit, the Owner hereby agrees to restrict the use of the Property as set forth in this Agreement, with the intent that such covenants and restrictions run with the land.</w:t>
      </w:r>
    </w:p>
    <w:p w:rsidR="0082109B" w:rsidRPr="00792344" w:rsidRDefault="0082109B" w:rsidP="0082109B">
      <w:pPr>
        <w:pStyle w:val="ListParagraph"/>
        <w:rPr>
          <w:rFonts w:ascii="Century Gothic" w:hAnsi="Century Gothic"/>
          <w:sz w:val="18"/>
        </w:rPr>
      </w:pPr>
    </w:p>
    <w:p w:rsidR="00CE0069" w:rsidRPr="00792344" w:rsidRDefault="00CE0069" w:rsidP="0082109B">
      <w:pPr>
        <w:widowControl/>
        <w:numPr>
          <w:ilvl w:val="0"/>
          <w:numId w:val="4"/>
        </w:numPr>
        <w:pBdr>
          <w:left w:val="none" w:sz="0" w:space="22" w:color="auto"/>
        </w:pBdr>
        <w:autoSpaceDE/>
        <w:autoSpaceDN/>
        <w:ind w:hanging="720"/>
        <w:jc w:val="both"/>
        <w:rPr>
          <w:rFonts w:ascii="Century Gothic" w:eastAsia="Times New Roman" w:hAnsi="Century Gothic" w:cs="Times New Roman"/>
          <w:sz w:val="18"/>
        </w:rPr>
      </w:pPr>
      <w:r w:rsidRPr="00792344">
        <w:rPr>
          <w:rFonts w:ascii="Century Gothic" w:eastAsia="Times New Roman" w:hAnsi="Century Gothic" w:cs="Times New Roman"/>
          <w:sz w:val="18"/>
        </w:rPr>
        <w:t>The Owner shall provide an OMP for all of the post-construction Best Management Practices located on the Property as identified within the Recitals of this Agreement and shown and described within the City-approved Stormwater Pollution Prevention Plan for the Property. The OMP shall contain the following:</w:t>
      </w:r>
    </w:p>
    <w:p w:rsidR="00CE0069" w:rsidRPr="00792344" w:rsidRDefault="00CE0069" w:rsidP="00CE0069">
      <w:pPr>
        <w:ind w:left="720"/>
        <w:rPr>
          <w:rFonts w:ascii="Century Gothic" w:hAnsi="Century Gothic"/>
          <w:sz w:val="18"/>
        </w:rPr>
      </w:pPr>
    </w:p>
    <w:p w:rsidR="00CE0069" w:rsidRPr="00792344" w:rsidRDefault="00CE0069" w:rsidP="00CE0069">
      <w:pPr>
        <w:widowControl/>
        <w:numPr>
          <w:ilvl w:val="0"/>
          <w:numId w:val="6"/>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The name, address and contact person for the entity responsible for Best Management Practice inspection and maintenance;</w:t>
      </w:r>
    </w:p>
    <w:p w:rsidR="00CE0069" w:rsidRPr="00792344" w:rsidRDefault="00CE0069" w:rsidP="00CE0069">
      <w:pPr>
        <w:widowControl/>
        <w:numPr>
          <w:ilvl w:val="0"/>
          <w:numId w:val="6"/>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The maintenance tasks to be undertaken;</w:t>
      </w:r>
    </w:p>
    <w:p w:rsidR="00CE0069" w:rsidRPr="00792344" w:rsidRDefault="00CE0069" w:rsidP="00CE0069">
      <w:pPr>
        <w:widowControl/>
        <w:numPr>
          <w:ilvl w:val="0"/>
          <w:numId w:val="6"/>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 xml:space="preserve">The schedule for inspection and maintenance tasks; </w:t>
      </w:r>
    </w:p>
    <w:p w:rsidR="00CE0069" w:rsidRPr="00792344" w:rsidRDefault="00CE0069" w:rsidP="00CE0069">
      <w:pPr>
        <w:widowControl/>
        <w:numPr>
          <w:ilvl w:val="0"/>
          <w:numId w:val="6"/>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lastRenderedPageBreak/>
        <w:t>Any necessary legally binding maintenance easements and agreements;</w:t>
      </w:r>
    </w:p>
    <w:p w:rsidR="00CE0069" w:rsidRPr="00792344" w:rsidRDefault="00CE0069" w:rsidP="00CE0069">
      <w:pPr>
        <w:widowControl/>
        <w:numPr>
          <w:ilvl w:val="0"/>
          <w:numId w:val="6"/>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A site plan showing the location of the Best Management Practices and all access and maintenance easements;</w:t>
      </w:r>
    </w:p>
    <w:p w:rsidR="00CE0069" w:rsidRPr="00792344" w:rsidRDefault="00CE0069" w:rsidP="00CE0069">
      <w:pPr>
        <w:widowControl/>
        <w:numPr>
          <w:ilvl w:val="0"/>
          <w:numId w:val="6"/>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The method of funding for perpetual inspection, operation and maintenance of the Best Management Practices.</w:t>
      </w:r>
    </w:p>
    <w:p w:rsidR="00CE0069" w:rsidRPr="00792344" w:rsidRDefault="00CE0069" w:rsidP="00CE0069">
      <w:pPr>
        <w:widowControl/>
        <w:pBdr>
          <w:left w:val="none" w:sz="0" w:space="7" w:color="auto"/>
        </w:pBdr>
        <w:autoSpaceDE/>
        <w:autoSpaceDN/>
        <w:ind w:left="1440"/>
        <w:jc w:val="both"/>
        <w:rPr>
          <w:rFonts w:ascii="Century Gothic" w:hAnsi="Century Gothic"/>
          <w:sz w:val="18"/>
        </w:rPr>
      </w:pPr>
    </w:p>
    <w:p w:rsidR="00CE0069" w:rsidRPr="00792344" w:rsidRDefault="00CE0069" w:rsidP="0082109B">
      <w:pPr>
        <w:widowControl/>
        <w:numPr>
          <w:ilvl w:val="0"/>
          <w:numId w:val="4"/>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 xml:space="preserve">The Owner shall perform all maintenance in accordance with the OMP and shall promptly complete all repairs identified through regular inspections and any additional repairs, as requested in writing by the City. </w:t>
      </w:r>
    </w:p>
    <w:p w:rsidR="0082109B" w:rsidRPr="00792344" w:rsidRDefault="0082109B" w:rsidP="0082109B">
      <w:pPr>
        <w:widowControl/>
        <w:pBdr>
          <w:left w:val="none" w:sz="0" w:space="22" w:color="auto"/>
        </w:pBdr>
        <w:autoSpaceDE/>
        <w:autoSpaceDN/>
        <w:ind w:left="720"/>
        <w:jc w:val="both"/>
        <w:rPr>
          <w:rFonts w:ascii="Century Gothic" w:hAnsi="Century Gothic"/>
          <w:sz w:val="18"/>
        </w:rPr>
      </w:pPr>
    </w:p>
    <w:p w:rsidR="00CE0069" w:rsidRPr="00792344" w:rsidRDefault="00CE0069" w:rsidP="0082109B">
      <w:pPr>
        <w:widowControl/>
        <w:numPr>
          <w:ilvl w:val="0"/>
          <w:numId w:val="4"/>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The shall provide the OMP to the City along with the Owner-executed copy of this Agreement. The City-approved OMP shall be attached to the fully-executed Agreement as “Exhibit A” and expressly incorporated as part of the Agreement pursuant to this reference.</w:t>
      </w:r>
    </w:p>
    <w:p w:rsidR="00CE0069" w:rsidRPr="00792344" w:rsidRDefault="00CE0069" w:rsidP="00CE0069">
      <w:pPr>
        <w:rPr>
          <w:rFonts w:ascii="Century Gothic" w:hAnsi="Century Gothic"/>
          <w:sz w:val="18"/>
        </w:rPr>
      </w:pPr>
    </w:p>
    <w:p w:rsidR="00CE0069" w:rsidRPr="00792344" w:rsidRDefault="00CE0069" w:rsidP="00CE0069">
      <w:pPr>
        <w:jc w:val="center"/>
        <w:rPr>
          <w:rFonts w:ascii="Century Gothic" w:hAnsi="Century Gothic"/>
          <w:sz w:val="18"/>
        </w:rPr>
      </w:pPr>
      <w:r w:rsidRPr="00792344">
        <w:rPr>
          <w:rFonts w:ascii="Century Gothic" w:eastAsia="Times New Roman" w:hAnsi="Century Gothic" w:cs="Times New Roman"/>
          <w:b/>
          <w:bCs/>
          <w:sz w:val="18"/>
        </w:rPr>
        <w:t>BEST MANAGEMENT PRACTICES</w:t>
      </w:r>
    </w:p>
    <w:p w:rsidR="00CE0069" w:rsidRPr="00792344" w:rsidRDefault="00CE0069" w:rsidP="00CE0069">
      <w:pPr>
        <w:jc w:val="both"/>
        <w:rPr>
          <w:rFonts w:ascii="Century Gothic" w:hAnsi="Century Gothic"/>
          <w:sz w:val="18"/>
        </w:rPr>
      </w:pPr>
    </w:p>
    <w:p w:rsidR="00CE0069" w:rsidRPr="00792344" w:rsidRDefault="00CE0069" w:rsidP="00CE0069">
      <w:pPr>
        <w:widowControl/>
        <w:numPr>
          <w:ilvl w:val="0"/>
          <w:numId w:val="8"/>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The Owner shall inspect all Best Management Practices identified within the OMP every three (3) months, and after all major storm events, the first year of operation of the development on the Property.</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9"/>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Following the first year of operation, the Owner shall inspect all Best Management Practices identified within the OMP at least once annually, or more frequently as specified in the City-approved OMP.</w:t>
      </w:r>
    </w:p>
    <w:p w:rsidR="00CE0069" w:rsidRPr="00792344" w:rsidRDefault="00CE0069" w:rsidP="00CE0069">
      <w:pPr>
        <w:ind w:left="360"/>
        <w:jc w:val="both"/>
        <w:rPr>
          <w:rFonts w:ascii="Century Gothic" w:hAnsi="Century Gothic"/>
          <w:sz w:val="18"/>
        </w:rPr>
      </w:pPr>
    </w:p>
    <w:p w:rsidR="00CE0069" w:rsidRPr="00792344" w:rsidRDefault="00CE0069" w:rsidP="0082109B">
      <w:pPr>
        <w:widowControl/>
        <w:numPr>
          <w:ilvl w:val="0"/>
          <w:numId w:val="9"/>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Inspection reports shall be prepared for all Best Management Practices on the Property and include, at a minimum, the following information:</w:t>
      </w:r>
    </w:p>
    <w:p w:rsidR="00CE0069" w:rsidRPr="00792344" w:rsidRDefault="00CE0069" w:rsidP="00CE0069">
      <w:pPr>
        <w:ind w:left="720"/>
        <w:rPr>
          <w:rFonts w:ascii="Century Gothic" w:hAnsi="Century Gothic"/>
          <w:sz w:val="18"/>
        </w:rPr>
      </w:pPr>
    </w:p>
    <w:p w:rsidR="00CE0069" w:rsidRPr="00792344" w:rsidRDefault="00CE0069" w:rsidP="00CE0069">
      <w:pPr>
        <w:widowControl/>
        <w:numPr>
          <w:ilvl w:val="0"/>
          <w:numId w:val="11"/>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Project name and address;</w:t>
      </w:r>
    </w:p>
    <w:p w:rsidR="00CE0069" w:rsidRPr="00792344" w:rsidRDefault="00CE0069" w:rsidP="00CE0069">
      <w:pPr>
        <w:widowControl/>
        <w:numPr>
          <w:ilvl w:val="0"/>
          <w:numId w:val="11"/>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Inspection date;</w:t>
      </w:r>
    </w:p>
    <w:p w:rsidR="00CE0069" w:rsidRPr="00792344" w:rsidRDefault="00CE0069" w:rsidP="00CE0069">
      <w:pPr>
        <w:widowControl/>
        <w:numPr>
          <w:ilvl w:val="0"/>
          <w:numId w:val="11"/>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The Best Management Practice inspected and the inspected components; and</w:t>
      </w:r>
    </w:p>
    <w:p w:rsidR="00CE0069" w:rsidRPr="00792344" w:rsidRDefault="00CE0069" w:rsidP="00CE0069">
      <w:pPr>
        <w:widowControl/>
        <w:numPr>
          <w:ilvl w:val="0"/>
          <w:numId w:val="11"/>
        </w:numPr>
        <w:pBdr>
          <w:left w:val="none" w:sz="0" w:space="7" w:color="auto"/>
        </w:pBdr>
        <w:autoSpaceDE/>
        <w:autoSpaceDN/>
        <w:ind w:left="1440" w:hanging="430"/>
        <w:jc w:val="both"/>
        <w:rPr>
          <w:rFonts w:ascii="Century Gothic" w:hAnsi="Century Gothic"/>
          <w:sz w:val="18"/>
        </w:rPr>
      </w:pPr>
      <w:r w:rsidRPr="00792344">
        <w:rPr>
          <w:rFonts w:ascii="Century Gothic" w:eastAsia="Times New Roman" w:hAnsi="Century Gothic" w:cs="Times New Roman"/>
          <w:sz w:val="18"/>
        </w:rPr>
        <w:t>Summary of inspection results, including necessary repairs and maintenance.</w:t>
      </w:r>
    </w:p>
    <w:p w:rsidR="00CE0069" w:rsidRPr="00792344" w:rsidRDefault="00CE0069" w:rsidP="00CE0069">
      <w:pPr>
        <w:jc w:val="both"/>
        <w:rPr>
          <w:rFonts w:ascii="Century Gothic" w:hAnsi="Century Gothic"/>
          <w:sz w:val="18"/>
        </w:rPr>
      </w:pPr>
    </w:p>
    <w:p w:rsidR="00CE0069" w:rsidRPr="00792344" w:rsidRDefault="00CE0069" w:rsidP="00CE0069">
      <w:pPr>
        <w:ind w:left="720"/>
        <w:jc w:val="both"/>
        <w:rPr>
          <w:rFonts w:ascii="Century Gothic" w:hAnsi="Century Gothic"/>
          <w:sz w:val="18"/>
        </w:rPr>
      </w:pPr>
      <w:r w:rsidRPr="00792344">
        <w:rPr>
          <w:rFonts w:ascii="Century Gothic" w:eastAsia="Times New Roman" w:hAnsi="Century Gothic" w:cs="Times New Roman"/>
          <w:sz w:val="18"/>
        </w:rPr>
        <w:t>Pictures of each Best Management Practice inspected shall be taken at the time of inspection and attached to the report.</w:t>
      </w:r>
    </w:p>
    <w:p w:rsidR="00CE0069" w:rsidRPr="00792344" w:rsidRDefault="00CE0069" w:rsidP="00CE0069">
      <w:pPr>
        <w:jc w:val="both"/>
        <w:rPr>
          <w:rFonts w:ascii="Century Gothic" w:hAnsi="Century Gothic"/>
          <w:sz w:val="18"/>
        </w:rPr>
      </w:pPr>
    </w:p>
    <w:p w:rsidR="00CE0069" w:rsidRPr="00792344" w:rsidRDefault="00CE0069" w:rsidP="00CE0069">
      <w:pPr>
        <w:ind w:left="720"/>
        <w:jc w:val="both"/>
        <w:rPr>
          <w:rFonts w:ascii="Century Gothic" w:hAnsi="Century Gothic"/>
          <w:sz w:val="18"/>
        </w:rPr>
      </w:pPr>
      <w:r w:rsidRPr="00792344">
        <w:rPr>
          <w:rFonts w:ascii="Century Gothic" w:eastAsia="Times New Roman" w:hAnsi="Century Gothic" w:cs="Times New Roman"/>
          <w:sz w:val="18"/>
        </w:rPr>
        <w:t>The Owner shall retain copies of the Best Management Practice inspection reports, and maintenance and repair records, and submit copies of the same to the City by</w:t>
      </w:r>
      <w:r w:rsidRPr="00792344">
        <w:rPr>
          <w:rFonts w:ascii="Century Gothic" w:eastAsia="Times New Roman" w:hAnsi="Century Gothic" w:cs="Times New Roman"/>
          <w:color w:val="FF0000"/>
          <w:sz w:val="18"/>
        </w:rPr>
        <w:t xml:space="preserve"> </w:t>
      </w:r>
      <w:r w:rsidRPr="00792344">
        <w:rPr>
          <w:rFonts w:ascii="Century Gothic" w:eastAsia="Times New Roman" w:hAnsi="Century Gothic" w:cs="Times New Roman"/>
          <w:b/>
          <w:bCs/>
          <w:sz w:val="18"/>
          <w:u w:val="single"/>
        </w:rPr>
        <w:t>June 1st</w:t>
      </w:r>
      <w:r w:rsidRPr="00792344">
        <w:rPr>
          <w:rFonts w:ascii="Century Gothic" w:eastAsia="Times New Roman" w:hAnsi="Century Gothic" w:cs="Times New Roman"/>
          <w:sz w:val="18"/>
        </w:rPr>
        <w:t xml:space="preserve"> for each Best Management Practice requiring an annual inspection. If the Best Management Practices are to be inspected more frequently, as specified in the City-approved OMP, the Owner shall submit inspection reports based on the schedule prescribed within the OMP.</w:t>
      </w:r>
    </w:p>
    <w:p w:rsidR="00CE0069" w:rsidRPr="00792344" w:rsidRDefault="00CE0069" w:rsidP="00CE0069">
      <w:pPr>
        <w:ind w:left="720"/>
        <w:rPr>
          <w:rFonts w:ascii="Century Gothic" w:hAnsi="Century Gothic"/>
          <w:sz w:val="18"/>
        </w:rPr>
      </w:pPr>
    </w:p>
    <w:p w:rsidR="00CE0069" w:rsidRPr="00792344" w:rsidRDefault="00CE0069" w:rsidP="00CE0069">
      <w:pPr>
        <w:ind w:left="720"/>
        <w:jc w:val="both"/>
        <w:rPr>
          <w:rFonts w:ascii="Century Gothic" w:hAnsi="Century Gothic"/>
          <w:sz w:val="18"/>
        </w:rPr>
      </w:pPr>
      <w:r w:rsidRPr="00792344">
        <w:rPr>
          <w:rFonts w:ascii="Century Gothic" w:eastAsia="Times New Roman" w:hAnsi="Century Gothic" w:cs="Times New Roman"/>
          <w:sz w:val="18"/>
        </w:rPr>
        <w:t xml:space="preserve">Inspection reports shall be submitted to:  </w:t>
      </w:r>
      <w:r w:rsidRPr="00792344">
        <w:rPr>
          <w:rFonts w:ascii="Century Gothic" w:hAnsi="Century Gothic"/>
          <w:b/>
          <w:sz w:val="18"/>
        </w:rPr>
        <w:t>City of Middletown</w:t>
      </w:r>
      <w:r w:rsidRPr="00792344">
        <w:rPr>
          <w:rFonts w:ascii="Century Gothic" w:hAnsi="Century Gothic"/>
          <w:sz w:val="18"/>
        </w:rPr>
        <w:t xml:space="preserve"> </w:t>
      </w:r>
    </w:p>
    <w:p w:rsidR="00CE0069" w:rsidRPr="00792344" w:rsidRDefault="00CE0069" w:rsidP="0066633A">
      <w:pPr>
        <w:ind w:left="720" w:firstLine="3960"/>
        <w:jc w:val="both"/>
        <w:rPr>
          <w:rFonts w:ascii="Century Gothic" w:hAnsi="Century Gothic"/>
          <w:sz w:val="18"/>
        </w:rPr>
      </w:pPr>
      <w:r w:rsidRPr="00792344">
        <w:rPr>
          <w:rFonts w:ascii="Century Gothic" w:hAnsi="Century Gothic"/>
          <w:b/>
          <w:sz w:val="18"/>
        </w:rPr>
        <w:t>Public Works Engineering Division</w:t>
      </w:r>
      <w:r w:rsidRPr="00792344">
        <w:rPr>
          <w:rFonts w:ascii="Century Gothic" w:hAnsi="Century Gothic"/>
          <w:sz w:val="18"/>
        </w:rPr>
        <w:t xml:space="preserve"> </w:t>
      </w:r>
    </w:p>
    <w:p w:rsidR="00CE0069" w:rsidRPr="00792344" w:rsidRDefault="00CE0069" w:rsidP="0066633A">
      <w:pPr>
        <w:ind w:left="720" w:firstLine="3960"/>
        <w:jc w:val="both"/>
        <w:rPr>
          <w:rFonts w:ascii="Century Gothic" w:hAnsi="Century Gothic"/>
          <w:sz w:val="18"/>
        </w:rPr>
      </w:pPr>
      <w:r w:rsidRPr="00792344">
        <w:rPr>
          <w:rFonts w:ascii="Century Gothic" w:hAnsi="Century Gothic"/>
          <w:b/>
          <w:sz w:val="18"/>
        </w:rPr>
        <w:t xml:space="preserve">One </w:t>
      </w:r>
      <w:proofErr w:type="spellStart"/>
      <w:r w:rsidRPr="00792344">
        <w:rPr>
          <w:rFonts w:ascii="Century Gothic" w:hAnsi="Century Gothic"/>
          <w:b/>
          <w:sz w:val="18"/>
        </w:rPr>
        <w:t>Donham</w:t>
      </w:r>
      <w:proofErr w:type="spellEnd"/>
      <w:r w:rsidRPr="00792344">
        <w:rPr>
          <w:rFonts w:ascii="Century Gothic" w:hAnsi="Century Gothic"/>
          <w:b/>
          <w:sz w:val="18"/>
        </w:rPr>
        <w:t xml:space="preserve"> Plaza</w:t>
      </w:r>
      <w:r w:rsidRPr="00792344">
        <w:rPr>
          <w:rFonts w:ascii="Century Gothic" w:hAnsi="Century Gothic"/>
          <w:sz w:val="18"/>
        </w:rPr>
        <w:t xml:space="preserve">, </w:t>
      </w:r>
      <w:r w:rsidRPr="00792344">
        <w:rPr>
          <w:rFonts w:ascii="Century Gothic" w:hAnsi="Century Gothic"/>
          <w:b/>
          <w:sz w:val="18"/>
        </w:rPr>
        <w:t>Middletown, Ohio 45042</w:t>
      </w:r>
    </w:p>
    <w:p w:rsidR="00CE0069" w:rsidRPr="00792344" w:rsidRDefault="00CE0069" w:rsidP="00CE0069">
      <w:pPr>
        <w:ind w:left="720"/>
        <w:jc w:val="both"/>
        <w:rPr>
          <w:rFonts w:ascii="Century Gothic" w:hAnsi="Century Gothic"/>
          <w:sz w:val="18"/>
        </w:rPr>
      </w:pPr>
      <w:r w:rsidRPr="00792344">
        <w:rPr>
          <w:rFonts w:ascii="Century Gothic" w:hAnsi="Century Gothic"/>
          <w:sz w:val="18"/>
        </w:rPr>
        <w:tab/>
      </w:r>
      <w:r w:rsidRPr="00792344">
        <w:rPr>
          <w:rFonts w:ascii="Century Gothic" w:eastAsia="Times New Roman" w:hAnsi="Century Gothic" w:cs="Times New Roman"/>
          <w:b/>
          <w:bCs/>
          <w:color w:val="FF0000"/>
          <w:sz w:val="18"/>
        </w:rPr>
        <w:t xml:space="preserve"> </w:t>
      </w:r>
    </w:p>
    <w:p w:rsidR="00CE0069" w:rsidRPr="00792344" w:rsidRDefault="00CE0069" w:rsidP="0082109B">
      <w:pPr>
        <w:widowControl/>
        <w:numPr>
          <w:ilvl w:val="0"/>
          <w:numId w:val="9"/>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The Owner grants permission to the City, its employees and authorized agents, to enter upon the Property and to inspect all aspects of the Best Management Practices whenever the City deems inspection necessary. The City shall provide the Owner copies of the City inspection findings and a directive to commence with any necessary repairs.</w:t>
      </w:r>
    </w:p>
    <w:p w:rsidR="00CE0069" w:rsidRPr="00792344" w:rsidRDefault="00CE0069" w:rsidP="00CE0069">
      <w:pPr>
        <w:ind w:left="360"/>
        <w:jc w:val="both"/>
        <w:rPr>
          <w:rFonts w:ascii="Century Gothic" w:hAnsi="Century Gothic"/>
          <w:sz w:val="18"/>
        </w:rPr>
      </w:pPr>
    </w:p>
    <w:p w:rsidR="00CE0069" w:rsidRPr="00792344" w:rsidRDefault="00CE0069" w:rsidP="00CE0069">
      <w:pPr>
        <w:widowControl/>
        <w:numPr>
          <w:ilvl w:val="0"/>
          <w:numId w:val="13"/>
        </w:numPr>
        <w:pBdr>
          <w:left w:val="none" w:sz="0" w:space="22"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 xml:space="preserve">The Owner shall make all repairs within </w:t>
      </w:r>
      <w:r w:rsidRPr="00792344">
        <w:rPr>
          <w:rFonts w:ascii="Century Gothic" w:eastAsia="Times New Roman" w:hAnsi="Century Gothic" w:cs="Times New Roman"/>
          <w:b/>
          <w:bCs/>
          <w:sz w:val="18"/>
        </w:rPr>
        <w:t xml:space="preserve">ten (10) days </w:t>
      </w:r>
      <w:r w:rsidRPr="00792344">
        <w:rPr>
          <w:rFonts w:ascii="Century Gothic" w:eastAsia="Times New Roman" w:hAnsi="Century Gothic" w:cs="Times New Roman"/>
          <w:sz w:val="18"/>
        </w:rPr>
        <w:t xml:space="preserve">of their discovery through Owner inspections or through a request for the City. If repairs will not occur within </w:t>
      </w:r>
      <w:r w:rsidRPr="00792344">
        <w:rPr>
          <w:rFonts w:ascii="Century Gothic" w:eastAsia="Times New Roman" w:hAnsi="Century Gothic" w:cs="Times New Roman"/>
          <w:b/>
          <w:bCs/>
          <w:sz w:val="18"/>
        </w:rPr>
        <w:t>ten (10) days</w:t>
      </w:r>
      <w:r w:rsidRPr="00792344">
        <w:rPr>
          <w:rFonts w:ascii="Century Gothic" w:eastAsia="Times New Roman" w:hAnsi="Century Gothic" w:cs="Times New Roman"/>
          <w:sz w:val="18"/>
        </w:rPr>
        <w:t xml:space="preserve">, the Owner must receive written approval from the City for an alternative repair schedule. </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14"/>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 xml:space="preserve">In an event of any default or failure by the Owner in the performance of any of the Owner’s obligations under this Agreement, the OMP or otherwise with respect to maintenance of the Best Management Practices, as determined by the City, or, in the event of an emergency as determined by the City, after providing reasonable notice to the Owner, the City may enter onto the property and take whatever steps necessary to correct deficiencies and to charge the cost of such repairs to the Owner. The Owner shall reimburse the City for costs expended by the City in performing such necessary maintenance or repairs within </w:t>
      </w:r>
      <w:r w:rsidRPr="00792344">
        <w:rPr>
          <w:rFonts w:ascii="Century Gothic" w:eastAsia="Times New Roman" w:hAnsi="Century Gothic" w:cs="Times New Roman"/>
          <w:b/>
          <w:bCs/>
          <w:sz w:val="18"/>
        </w:rPr>
        <w:t xml:space="preserve">thirty (30) days </w:t>
      </w:r>
      <w:r w:rsidRPr="00792344">
        <w:rPr>
          <w:rFonts w:ascii="Century Gothic" w:eastAsia="Times New Roman" w:hAnsi="Century Gothic" w:cs="Times New Roman"/>
          <w:sz w:val="18"/>
        </w:rPr>
        <w:t xml:space="preserve">upon demand by the City. Outstanding costs shall constitute a lien against </w:t>
      </w:r>
      <w:r w:rsidRPr="00792344">
        <w:rPr>
          <w:rFonts w:ascii="Century Gothic" w:eastAsia="Times New Roman" w:hAnsi="Century Gothic" w:cs="Times New Roman"/>
          <w:sz w:val="18"/>
        </w:rPr>
        <w:lastRenderedPageBreak/>
        <w:t xml:space="preserve">the Owner’s properties. Nothing herein shall be interpreted as obligating the City to maintain the Best Management Practices.  </w:t>
      </w:r>
    </w:p>
    <w:p w:rsidR="0082109B" w:rsidRPr="00792344" w:rsidRDefault="0082109B" w:rsidP="00CE0069">
      <w:pPr>
        <w:keepNext/>
        <w:jc w:val="center"/>
        <w:rPr>
          <w:rFonts w:ascii="Century Gothic" w:eastAsia="Times New Roman" w:hAnsi="Century Gothic" w:cs="Times New Roman"/>
          <w:b/>
          <w:bCs/>
          <w:sz w:val="18"/>
        </w:rPr>
      </w:pPr>
    </w:p>
    <w:p w:rsidR="00CE0069" w:rsidRPr="00792344" w:rsidRDefault="00CE0069" w:rsidP="00CE0069">
      <w:pPr>
        <w:keepNext/>
        <w:jc w:val="center"/>
        <w:rPr>
          <w:rFonts w:ascii="Century Gothic" w:hAnsi="Century Gothic"/>
          <w:sz w:val="18"/>
        </w:rPr>
      </w:pPr>
      <w:r w:rsidRPr="00792344">
        <w:rPr>
          <w:rFonts w:ascii="Century Gothic" w:eastAsia="Times New Roman" w:hAnsi="Century Gothic" w:cs="Times New Roman"/>
          <w:b/>
          <w:bCs/>
          <w:sz w:val="18"/>
        </w:rPr>
        <w:t>INDEMNIFICATION</w:t>
      </w:r>
    </w:p>
    <w:p w:rsidR="00CE0069" w:rsidRPr="00792344" w:rsidRDefault="00CE0069" w:rsidP="00CE0069">
      <w:pPr>
        <w:keepNext/>
        <w:jc w:val="center"/>
        <w:rPr>
          <w:rFonts w:ascii="Century Gothic" w:hAnsi="Century Gothic"/>
          <w:sz w:val="18"/>
        </w:rPr>
      </w:pPr>
    </w:p>
    <w:p w:rsidR="00CE0069" w:rsidRPr="00792344" w:rsidRDefault="00CE0069" w:rsidP="00CE0069">
      <w:pPr>
        <w:widowControl/>
        <w:numPr>
          <w:ilvl w:val="0"/>
          <w:numId w:val="15"/>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The Owner hereby agrees that it shall save, hold harmless and indemnify the City and its representatives, officers, employees and agents from and against all liability, losses, claims, demands, costs and expenses arising from, or out of, default or failure by the Owner to maintain the Best Management Practices, in accordance with the terms and conditions set forth herein, or from acts of the Owner arising from, or out of, the construction, operation, repair or maintenance of the Best Management Practices.</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16"/>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 xml:space="preserve">It is expressly understood by the parties hereto that execution of this Agreement is not intended to create in the public, or any member thereof, any rights as a third-party beneficiary, or to authorize anyone who is not a party to maintain a suit for any damages arising out of or in any way related to the terms of this Agreement. </w:t>
      </w:r>
    </w:p>
    <w:p w:rsidR="0082109B" w:rsidRPr="00792344" w:rsidRDefault="0082109B" w:rsidP="00CE0069">
      <w:pPr>
        <w:jc w:val="center"/>
        <w:rPr>
          <w:rFonts w:ascii="Century Gothic" w:eastAsia="Times New Roman" w:hAnsi="Century Gothic" w:cs="Times New Roman"/>
          <w:b/>
          <w:bCs/>
          <w:sz w:val="18"/>
        </w:rPr>
      </w:pPr>
    </w:p>
    <w:p w:rsidR="00CE0069" w:rsidRPr="00792344" w:rsidRDefault="00CE0069" w:rsidP="00CE0069">
      <w:pPr>
        <w:jc w:val="center"/>
        <w:rPr>
          <w:rFonts w:ascii="Century Gothic" w:hAnsi="Century Gothic"/>
          <w:sz w:val="18"/>
        </w:rPr>
      </w:pPr>
      <w:r w:rsidRPr="00792344">
        <w:rPr>
          <w:rFonts w:ascii="Century Gothic" w:eastAsia="Times New Roman" w:hAnsi="Century Gothic" w:cs="Times New Roman"/>
          <w:b/>
          <w:bCs/>
          <w:sz w:val="18"/>
        </w:rPr>
        <w:t>COVENANT</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17"/>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This Agreement shall be a covenant that runs with the land of the Property and shall inure to the benefit of and shall be binding upon the parties hereto, and their respective heirs, successors and assigns, and all subsequent owners of the Property, in perpetuity.</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18"/>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The Owner shall promptly notify the City when the Owner legally transfers any of the Owner’s responsibilities for the Best Management Practices. The Owner agrees that an explicit condition of any future sale or transfer of the Property or any part thereof shall be the transferee’s assumption of this Agreement and all of the Owner’s obligations hereunder. The Owner shall supply the City with a copy of any document or transfer, executed by both parties.</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19"/>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Upon execution of the Agreement, it shall be recorded in the Recorder’s Office of the county in which the Property is located, at the Owner’s sole expense.</w:t>
      </w:r>
    </w:p>
    <w:p w:rsidR="00CE0069" w:rsidRPr="00792344" w:rsidRDefault="00CE0069" w:rsidP="00CE0069">
      <w:pPr>
        <w:ind w:left="720"/>
        <w:jc w:val="both"/>
        <w:rPr>
          <w:rFonts w:ascii="Century Gothic" w:hAnsi="Century Gothic"/>
          <w:sz w:val="18"/>
        </w:rPr>
      </w:pPr>
    </w:p>
    <w:p w:rsidR="00CE0069" w:rsidRPr="00792344" w:rsidRDefault="00CE0069" w:rsidP="00CE0069">
      <w:pPr>
        <w:jc w:val="center"/>
        <w:rPr>
          <w:rFonts w:ascii="Century Gothic" w:hAnsi="Century Gothic"/>
          <w:sz w:val="18"/>
        </w:rPr>
      </w:pPr>
      <w:r w:rsidRPr="00792344">
        <w:rPr>
          <w:rFonts w:ascii="Century Gothic" w:eastAsia="Times New Roman" w:hAnsi="Century Gothic" w:cs="Times New Roman"/>
          <w:b/>
          <w:bCs/>
          <w:sz w:val="18"/>
        </w:rPr>
        <w:t>AMENDMENT AND TERMINATION</w:t>
      </w:r>
    </w:p>
    <w:p w:rsidR="00CE0069" w:rsidRPr="00792344" w:rsidRDefault="00CE0069" w:rsidP="00CE0069">
      <w:pPr>
        <w:ind w:left="720"/>
        <w:jc w:val="both"/>
        <w:rPr>
          <w:rFonts w:ascii="Century Gothic" w:hAnsi="Century Gothic"/>
          <w:sz w:val="18"/>
        </w:rPr>
      </w:pPr>
    </w:p>
    <w:p w:rsidR="00CE0069" w:rsidRPr="00792344" w:rsidRDefault="00CE0069" w:rsidP="00CE0069">
      <w:pPr>
        <w:widowControl/>
        <w:numPr>
          <w:ilvl w:val="0"/>
          <w:numId w:val="20"/>
        </w:numPr>
        <w:pBdr>
          <w:left w:val="none" w:sz="0" w:space="17" w:color="auto"/>
        </w:pBdr>
        <w:autoSpaceDE/>
        <w:autoSpaceDN/>
        <w:ind w:hanging="720"/>
        <w:jc w:val="both"/>
        <w:rPr>
          <w:rFonts w:ascii="Century Gothic" w:hAnsi="Century Gothic"/>
          <w:sz w:val="18"/>
        </w:rPr>
      </w:pPr>
      <w:r w:rsidRPr="00792344">
        <w:rPr>
          <w:rFonts w:ascii="Century Gothic" w:eastAsia="Times New Roman" w:hAnsi="Century Gothic" w:cs="Times New Roman"/>
          <w:sz w:val="18"/>
        </w:rPr>
        <w:t xml:space="preserve">This Agreement may only be amended or terminated pursuant to a written amendment or written consent to termination executed by both the Owner and the City. </w:t>
      </w:r>
    </w:p>
    <w:p w:rsidR="009E3739" w:rsidRPr="00792344" w:rsidRDefault="009E3739">
      <w:pPr>
        <w:rPr>
          <w:rFonts w:ascii="Century Gothic" w:hAnsi="Century Gothic"/>
          <w:sz w:val="18"/>
        </w:rPr>
      </w:pPr>
      <w:r w:rsidRPr="00792344">
        <w:rPr>
          <w:rFonts w:ascii="Century Gothic" w:hAnsi="Century Gothic"/>
          <w:sz w:val="18"/>
        </w:rPr>
        <w:br w:type="page"/>
      </w:r>
    </w:p>
    <w:p w:rsidR="00CE0069" w:rsidRPr="00792344" w:rsidRDefault="00CE0069" w:rsidP="00CE0069">
      <w:pPr>
        <w:jc w:val="both"/>
        <w:rPr>
          <w:rFonts w:ascii="Century Gothic" w:hAnsi="Century Gothic"/>
          <w:sz w:val="18"/>
        </w:rPr>
      </w:pPr>
      <w:r w:rsidRPr="00792344">
        <w:rPr>
          <w:rFonts w:ascii="Century Gothic" w:eastAsia="Times New Roman" w:hAnsi="Century Gothic" w:cs="Times New Roman"/>
          <w:b/>
          <w:bCs/>
          <w:sz w:val="18"/>
        </w:rPr>
        <w:lastRenderedPageBreak/>
        <w:t>IN WITNESS WHEREOF,</w:t>
      </w:r>
      <w:r w:rsidRPr="00792344">
        <w:rPr>
          <w:rFonts w:ascii="Century Gothic" w:eastAsia="Times New Roman" w:hAnsi="Century Gothic" w:cs="Times New Roman"/>
          <w:sz w:val="18"/>
        </w:rPr>
        <w:t xml:space="preserve"> the parties hereto have executed this Agreement as of the Effective Date.</w:t>
      </w: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b/>
          <w:bCs/>
          <w:sz w:val="18"/>
        </w:rPr>
        <w:t>OWNER:</w:t>
      </w: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Authorized Representative</w:t>
      </w: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Name</w:t>
      </w: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Title</w:t>
      </w: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Date</w:t>
      </w:r>
    </w:p>
    <w:p w:rsidR="00CE0069" w:rsidRPr="00792344" w:rsidRDefault="00CE0069" w:rsidP="00CE0069">
      <w:pPr>
        <w:rPr>
          <w:rFonts w:ascii="Century Gothic" w:eastAsia="Times New Roman" w:hAnsi="Century Gothic" w:cs="Times New Roman"/>
          <w:b/>
          <w:bCs/>
          <w:sz w:val="18"/>
        </w:rPr>
      </w:pPr>
    </w:p>
    <w:p w:rsidR="00CE0069" w:rsidRPr="00792344" w:rsidRDefault="00CE0069" w:rsidP="00CE0069">
      <w:pPr>
        <w:rPr>
          <w:rFonts w:ascii="Century Gothic" w:eastAsia="Times New Roman" w:hAnsi="Century Gothic" w:cs="Times New Roman"/>
          <w:b/>
          <w:bCs/>
          <w:sz w:val="18"/>
        </w:rPr>
      </w:pPr>
    </w:p>
    <w:p w:rsidR="0082109B" w:rsidRPr="00792344" w:rsidRDefault="0082109B" w:rsidP="00CE0069">
      <w:pPr>
        <w:rPr>
          <w:rFonts w:ascii="Century Gothic" w:eastAsia="Times New Roman" w:hAnsi="Century Gothic" w:cs="Times New Roman"/>
          <w:b/>
          <w:bCs/>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b/>
          <w:bCs/>
          <w:sz w:val="18"/>
        </w:rPr>
        <w:t>CITY OF MIDDLETOWN:</w:t>
      </w:r>
    </w:p>
    <w:p w:rsidR="00CE0069" w:rsidRPr="00792344" w:rsidRDefault="00CE0069" w:rsidP="00CE0069">
      <w:pPr>
        <w:rPr>
          <w:rFonts w:ascii="Century Gothic" w:eastAsia="Times New Roman" w:hAnsi="Century Gothic" w:cs="Times New Roman"/>
          <w:sz w:val="18"/>
        </w:rPr>
      </w:pPr>
      <w:bookmarkStart w:id="19" w:name="_Hlk38449559"/>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r w:rsidRPr="00792344">
        <w:rPr>
          <w:rFonts w:ascii="Century Gothic" w:eastAsia="Times New Roman" w:hAnsi="Century Gothic" w:cs="Times New Roman"/>
          <w:sz w:val="18"/>
        </w:rPr>
        <w:tab/>
      </w:r>
    </w:p>
    <w:bookmarkEnd w:id="19"/>
    <w:p w:rsidR="00CE0069" w:rsidRPr="00792344" w:rsidRDefault="0066633A" w:rsidP="00CE0069">
      <w:pPr>
        <w:rPr>
          <w:rFonts w:ascii="Century Gothic" w:eastAsia="Times New Roman" w:hAnsi="Century Gothic" w:cs="Times New Roman"/>
          <w:sz w:val="18"/>
        </w:rPr>
      </w:pPr>
      <w:r w:rsidRPr="00792344">
        <w:rPr>
          <w:rFonts w:ascii="Century Gothic" w:eastAsia="Times New Roman" w:hAnsi="Century Gothic" w:cs="Times New Roman"/>
          <w:sz w:val="18"/>
        </w:rPr>
        <w:t>City of Middletown</w:t>
      </w:r>
      <w:r w:rsidR="00CE0069" w:rsidRPr="00792344">
        <w:rPr>
          <w:rFonts w:ascii="Century Gothic" w:eastAsia="Times New Roman" w:hAnsi="Century Gothic" w:cs="Times New Roman"/>
          <w:sz w:val="18"/>
        </w:rPr>
        <w:t xml:space="preserve"> City Manager</w:t>
      </w:r>
      <w:r w:rsidR="00CE0069" w:rsidRPr="00792344">
        <w:rPr>
          <w:rFonts w:ascii="Century Gothic" w:eastAsia="Times New Roman" w:hAnsi="Century Gothic" w:cs="Times New Roman"/>
          <w:sz w:val="18"/>
        </w:rPr>
        <w:tab/>
      </w:r>
      <w:r w:rsidR="00CE0069" w:rsidRPr="00792344">
        <w:rPr>
          <w:rFonts w:ascii="Century Gothic" w:eastAsia="Times New Roman" w:hAnsi="Century Gothic" w:cs="Times New Roman"/>
          <w:sz w:val="18"/>
        </w:rPr>
        <w:tab/>
      </w: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r w:rsidRPr="00792344">
        <w:rPr>
          <w:rFonts w:ascii="Century Gothic" w:eastAsia="Times New Roman" w:hAnsi="Century Gothic" w:cs="Times New Roman"/>
          <w:sz w:val="18"/>
        </w:rPr>
        <w:tab/>
      </w:r>
    </w:p>
    <w:p w:rsidR="00CE0069" w:rsidRPr="00792344" w:rsidRDefault="00CE0069" w:rsidP="00CE0069">
      <w:pPr>
        <w:rPr>
          <w:rFonts w:ascii="Century Gothic" w:eastAsia="Times New Roman" w:hAnsi="Century Gothic" w:cs="Times New Roman"/>
          <w:sz w:val="18"/>
        </w:rPr>
      </w:pPr>
      <w:r w:rsidRPr="00792344">
        <w:rPr>
          <w:rFonts w:ascii="Century Gothic" w:eastAsia="Times New Roman" w:hAnsi="Century Gothic" w:cs="Times New Roman"/>
          <w:sz w:val="18"/>
        </w:rPr>
        <w:t>Date</w:t>
      </w: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eastAsia="Times New Roman" w:hAnsi="Century Gothic" w:cs="Times New Roman"/>
          <w:sz w:val="18"/>
        </w:rPr>
      </w:pPr>
      <w:r w:rsidRPr="00792344">
        <w:rPr>
          <w:rFonts w:ascii="Century Gothic" w:eastAsia="Times New Roman" w:hAnsi="Century Gothic" w:cs="Times New Roman"/>
          <w:sz w:val="18"/>
        </w:rPr>
        <w:t xml:space="preserve">Approved as to form: </w:t>
      </w: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eastAsia="Times New Roman" w:hAnsi="Century Gothic" w:cs="Times New Roman"/>
          <w:sz w:val="18"/>
        </w:rPr>
      </w:pPr>
    </w:p>
    <w:p w:rsidR="00CE0069" w:rsidRPr="00792344" w:rsidRDefault="00CE0069" w:rsidP="00CE0069">
      <w:pPr>
        <w:rPr>
          <w:rFonts w:ascii="Century Gothic" w:hAnsi="Century Gothic"/>
          <w:sz w:val="18"/>
        </w:rPr>
      </w:pPr>
      <w:r w:rsidRPr="00792344">
        <w:rPr>
          <w:rFonts w:ascii="Century Gothic" w:eastAsia="Times New Roman" w:hAnsi="Century Gothic" w:cs="Times New Roman"/>
          <w:sz w:val="18"/>
        </w:rPr>
        <w:t>______________________________________</w:t>
      </w:r>
      <w:r w:rsidRPr="00792344">
        <w:rPr>
          <w:rFonts w:ascii="Century Gothic" w:eastAsia="Times New Roman" w:hAnsi="Century Gothic" w:cs="Times New Roman"/>
          <w:sz w:val="18"/>
        </w:rPr>
        <w:tab/>
      </w:r>
    </w:p>
    <w:p w:rsidR="004C3CF6" w:rsidRDefault="00CE0069" w:rsidP="00AF75B8">
      <w:pPr>
        <w:rPr>
          <w:rFonts w:ascii="Century Gothic" w:eastAsia="Times New Roman" w:hAnsi="Century Gothic" w:cs="Times New Roman"/>
          <w:sz w:val="18"/>
        </w:rPr>
      </w:pPr>
      <w:r w:rsidRPr="00792344">
        <w:rPr>
          <w:rFonts w:ascii="Century Gothic" w:eastAsia="Times New Roman" w:hAnsi="Century Gothic" w:cs="Times New Roman"/>
          <w:sz w:val="18"/>
        </w:rPr>
        <w:t>Law Director</w:t>
      </w:r>
      <w:r w:rsidRPr="00792344">
        <w:rPr>
          <w:rFonts w:ascii="Century Gothic" w:eastAsia="Times New Roman" w:hAnsi="Century Gothic" w:cs="Times New Roman"/>
          <w:sz w:val="18"/>
        </w:rPr>
        <w:tab/>
      </w:r>
    </w:p>
    <w:p w:rsidR="00AF75B8" w:rsidRPr="00AF75B8" w:rsidRDefault="00AF75B8" w:rsidP="00AF75B8">
      <w:pPr>
        <w:rPr>
          <w:rFonts w:ascii="Century Gothic" w:hAnsi="Century Gothic"/>
          <w:sz w:val="18"/>
        </w:rPr>
      </w:pPr>
      <w:r w:rsidRPr="00792344">
        <w:rPr>
          <w:rFonts w:ascii="Century Gothic" w:hAnsi="Century Gothic"/>
          <w:sz w:val="18"/>
        </w:rPr>
        <w:br w:type="page"/>
      </w:r>
    </w:p>
    <w:p w:rsidR="004C3CF6" w:rsidRDefault="004C3CF6" w:rsidP="00AF75B8">
      <w:pPr>
        <w:pStyle w:val="Heading1"/>
      </w:pPr>
      <w:bookmarkStart w:id="20" w:name="_Toc118466345"/>
      <w:r w:rsidRPr="0066633A">
        <w:t xml:space="preserve">APPENDIX </w:t>
      </w:r>
      <w:r>
        <w:t>B</w:t>
      </w:r>
      <w:r w:rsidRPr="0066633A">
        <w:t xml:space="preserve">: </w:t>
      </w:r>
      <w:r>
        <w:t>Maintenance plan</w:t>
      </w:r>
      <w:bookmarkEnd w:id="20"/>
    </w:p>
    <w:p w:rsidR="00B14884" w:rsidRDefault="00B14884" w:rsidP="00AF75B8">
      <w:pPr>
        <w:ind w:left="720" w:right="331"/>
        <w:jc w:val="both"/>
        <w:rPr>
          <w:rFonts w:ascii="Arial" w:hAnsi="Arial" w:cs="Arial"/>
          <w:i/>
        </w:rPr>
      </w:pPr>
      <w:r w:rsidRPr="00B14884">
        <w:rPr>
          <w:rFonts w:ascii="Arial" w:hAnsi="Arial" w:cs="Arial"/>
          <w:i/>
        </w:rPr>
        <w:t>Provide a site plan to scale indicating the proposed site features and locations of the Best Management Practices. Indicated the site boundary and any necessary easements that are required to access the site and properly maintain the BMPs.</w:t>
      </w:r>
    </w:p>
    <w:p w:rsidR="00AF75B8" w:rsidRPr="00B14884" w:rsidRDefault="00AF75B8" w:rsidP="00AF75B8">
      <w:pPr>
        <w:ind w:left="720" w:right="331"/>
        <w:jc w:val="both"/>
        <w:rPr>
          <w:rFonts w:ascii="Arial" w:hAnsi="Arial" w:cs="Arial"/>
          <w:i/>
        </w:rPr>
      </w:pPr>
    </w:p>
    <w:p w:rsidR="00B14884" w:rsidRPr="00B14884" w:rsidRDefault="00B14884" w:rsidP="00B14884">
      <w:pPr>
        <w:ind w:left="720" w:right="331"/>
        <w:jc w:val="both"/>
        <w:rPr>
          <w:rFonts w:ascii="Arial" w:hAnsi="Arial" w:cs="Arial"/>
          <w:i/>
        </w:rPr>
      </w:pPr>
      <w:r w:rsidRPr="00B14884">
        <w:rPr>
          <w:rFonts w:ascii="Arial" w:hAnsi="Arial" w:cs="Arial"/>
          <w:i/>
        </w:rPr>
        <w:t>Provide BMP details and specifications identifying the various components that are to be inspected, maintained or replaced, such as:</w:t>
      </w:r>
    </w:p>
    <w:p w:rsidR="00B14884" w:rsidRPr="00B14884" w:rsidRDefault="00B14884" w:rsidP="00B14884">
      <w:pPr>
        <w:pStyle w:val="ListParagraph"/>
        <w:widowControl/>
        <w:numPr>
          <w:ilvl w:val="0"/>
          <w:numId w:val="22"/>
        </w:numPr>
        <w:autoSpaceDE/>
        <w:autoSpaceDN/>
        <w:spacing w:after="200" w:line="276" w:lineRule="auto"/>
        <w:ind w:left="1890"/>
        <w:contextualSpacing/>
        <w:rPr>
          <w:rFonts w:ascii="Arial" w:hAnsi="Arial" w:cs="Arial"/>
          <w:i/>
        </w:rPr>
      </w:pPr>
      <w:r w:rsidRPr="00B14884">
        <w:rPr>
          <w:rFonts w:ascii="Arial" w:hAnsi="Arial" w:cs="Arial"/>
          <w:i/>
        </w:rPr>
        <w:t>Planting plans</w:t>
      </w:r>
    </w:p>
    <w:p w:rsidR="00B14884" w:rsidRPr="00B14884" w:rsidRDefault="00B14884" w:rsidP="00B14884">
      <w:pPr>
        <w:pStyle w:val="ListParagraph"/>
        <w:widowControl/>
        <w:numPr>
          <w:ilvl w:val="0"/>
          <w:numId w:val="22"/>
        </w:numPr>
        <w:autoSpaceDE/>
        <w:autoSpaceDN/>
        <w:spacing w:after="200" w:line="276" w:lineRule="auto"/>
        <w:ind w:left="1890"/>
        <w:contextualSpacing/>
        <w:rPr>
          <w:rFonts w:ascii="Arial" w:hAnsi="Arial" w:cs="Arial"/>
          <w:i/>
        </w:rPr>
      </w:pPr>
      <w:r w:rsidRPr="00B14884">
        <w:rPr>
          <w:rFonts w:ascii="Arial" w:hAnsi="Arial" w:cs="Arial"/>
          <w:i/>
        </w:rPr>
        <w:t>Seed mixes and application rates</w:t>
      </w:r>
    </w:p>
    <w:p w:rsidR="00B14884" w:rsidRPr="00B14884" w:rsidRDefault="00B14884" w:rsidP="00B14884">
      <w:pPr>
        <w:pStyle w:val="ListParagraph"/>
        <w:widowControl/>
        <w:numPr>
          <w:ilvl w:val="0"/>
          <w:numId w:val="22"/>
        </w:numPr>
        <w:autoSpaceDE/>
        <w:autoSpaceDN/>
        <w:spacing w:after="200" w:line="276" w:lineRule="auto"/>
        <w:ind w:left="1890"/>
        <w:contextualSpacing/>
        <w:rPr>
          <w:rFonts w:ascii="Arial" w:hAnsi="Arial" w:cs="Arial"/>
          <w:i/>
        </w:rPr>
      </w:pPr>
      <w:r w:rsidRPr="00B14884">
        <w:rPr>
          <w:rFonts w:ascii="Arial" w:hAnsi="Arial" w:cs="Arial"/>
          <w:i/>
        </w:rPr>
        <w:t>Manufactured structures</w:t>
      </w:r>
    </w:p>
    <w:p w:rsidR="00B14884" w:rsidRPr="00B14884" w:rsidRDefault="00B14884" w:rsidP="00B14884">
      <w:pPr>
        <w:pStyle w:val="ListParagraph"/>
        <w:widowControl/>
        <w:numPr>
          <w:ilvl w:val="0"/>
          <w:numId w:val="22"/>
        </w:numPr>
        <w:autoSpaceDE/>
        <w:autoSpaceDN/>
        <w:spacing w:after="200" w:line="276" w:lineRule="auto"/>
        <w:ind w:left="1890"/>
        <w:contextualSpacing/>
        <w:rPr>
          <w:rFonts w:ascii="Arial" w:hAnsi="Arial" w:cs="Arial"/>
          <w:i/>
        </w:rPr>
      </w:pPr>
      <w:r w:rsidRPr="00B14884">
        <w:rPr>
          <w:rFonts w:ascii="Arial" w:hAnsi="Arial" w:cs="Arial"/>
          <w:i/>
        </w:rPr>
        <w:t>Engineered soil mixes</w:t>
      </w:r>
    </w:p>
    <w:p w:rsidR="00B14884" w:rsidRPr="00B14884" w:rsidRDefault="00B14884" w:rsidP="00B14884">
      <w:pPr>
        <w:pStyle w:val="ListParagraph"/>
        <w:widowControl/>
        <w:numPr>
          <w:ilvl w:val="0"/>
          <w:numId w:val="22"/>
        </w:numPr>
        <w:autoSpaceDE/>
        <w:autoSpaceDN/>
        <w:spacing w:after="200" w:line="276" w:lineRule="auto"/>
        <w:ind w:left="1890"/>
        <w:contextualSpacing/>
        <w:rPr>
          <w:rFonts w:ascii="Arial" w:hAnsi="Arial" w:cs="Arial"/>
          <w:i/>
        </w:rPr>
      </w:pPr>
      <w:r w:rsidRPr="00B14884">
        <w:rPr>
          <w:rFonts w:ascii="Arial" w:hAnsi="Arial" w:cs="Arial"/>
          <w:i/>
        </w:rPr>
        <w:t>BMP cross sections</w:t>
      </w:r>
    </w:p>
    <w:p w:rsidR="00AF75B8" w:rsidRPr="00AF75B8" w:rsidRDefault="00B14884" w:rsidP="00AF75B8">
      <w:pPr>
        <w:pStyle w:val="ListParagraph"/>
        <w:widowControl/>
        <w:numPr>
          <w:ilvl w:val="0"/>
          <w:numId w:val="22"/>
        </w:numPr>
        <w:autoSpaceDE/>
        <w:autoSpaceDN/>
        <w:spacing w:after="200" w:line="276" w:lineRule="auto"/>
        <w:ind w:left="1890"/>
        <w:contextualSpacing/>
        <w:rPr>
          <w:rFonts w:ascii="Arial" w:hAnsi="Arial" w:cs="Arial"/>
          <w:i/>
        </w:rPr>
      </w:pPr>
      <w:r w:rsidRPr="00B14884">
        <w:rPr>
          <w:rFonts w:ascii="Arial" w:hAnsi="Arial" w:cs="Arial"/>
          <w:i/>
        </w:rPr>
        <w:t>Basin outlet structure</w:t>
      </w:r>
    </w:p>
    <w:p w:rsidR="0066633A" w:rsidRDefault="0066633A" w:rsidP="00AF75B8">
      <w:pPr>
        <w:pStyle w:val="Heading1"/>
      </w:pPr>
      <w:bookmarkStart w:id="21" w:name="_Toc118466346"/>
      <w:r w:rsidRPr="0066633A">
        <w:t xml:space="preserve">APPENDIX </w:t>
      </w:r>
      <w:r w:rsidR="004C3CF6">
        <w:t>C</w:t>
      </w:r>
      <w:r w:rsidRPr="0066633A">
        <w:t xml:space="preserve">: </w:t>
      </w:r>
      <w:r w:rsidRPr="00A76BCD">
        <w:t>Inspection Reports</w:t>
      </w:r>
      <w:bookmarkEnd w:id="21"/>
    </w:p>
    <w:p w:rsidR="00B14884" w:rsidRDefault="00B14884" w:rsidP="00B14884">
      <w:pPr>
        <w:spacing w:before="1" w:line="280" w:lineRule="auto"/>
        <w:ind w:left="1260" w:right="178"/>
        <w:jc w:val="both"/>
        <w:rPr>
          <w:rFonts w:ascii="Century Gothic" w:hAnsi="Century Gothic"/>
          <w:i/>
          <w:color w:val="FF0000"/>
          <w:sz w:val="20"/>
        </w:rPr>
      </w:pPr>
      <w:r w:rsidRPr="00792344">
        <w:rPr>
          <w:rFonts w:ascii="Century Gothic" w:hAnsi="Century Gothic"/>
          <w:i/>
          <w:color w:val="FF0000"/>
          <w:sz w:val="20"/>
        </w:rPr>
        <w:t>BMP example inspection reports are provided within this appendix. These reports can be adjusted based upon</w:t>
      </w:r>
      <w:r w:rsidRPr="00792344">
        <w:rPr>
          <w:rFonts w:ascii="Century Gothic" w:hAnsi="Century Gothic"/>
          <w:i/>
          <w:color w:val="FF0000"/>
          <w:spacing w:val="1"/>
          <w:sz w:val="20"/>
        </w:rPr>
        <w:t xml:space="preserve"> </w:t>
      </w:r>
      <w:r w:rsidRPr="00792344">
        <w:rPr>
          <w:rFonts w:ascii="Century Gothic" w:hAnsi="Century Gothic"/>
          <w:i/>
          <w:color w:val="FF0000"/>
          <w:sz w:val="20"/>
        </w:rPr>
        <w:t>site specific BMPs or additional reports created. Reference the Ohio Department of Natural Resources (ODNR)</w:t>
      </w:r>
      <w:r w:rsidRPr="00792344">
        <w:rPr>
          <w:rFonts w:ascii="Century Gothic" w:hAnsi="Century Gothic"/>
          <w:i/>
          <w:color w:val="FF0000"/>
          <w:spacing w:val="-58"/>
          <w:sz w:val="20"/>
        </w:rPr>
        <w:t xml:space="preserve"> </w:t>
      </w:r>
      <w:r w:rsidRPr="00792344">
        <w:rPr>
          <w:rFonts w:ascii="Century Gothic" w:hAnsi="Century Gothic"/>
          <w:i/>
          <w:color w:val="FF0000"/>
          <w:sz w:val="20"/>
        </w:rPr>
        <w:t>“Rainwater</w:t>
      </w:r>
      <w:r w:rsidRPr="00792344">
        <w:rPr>
          <w:rFonts w:ascii="Century Gothic" w:hAnsi="Century Gothic"/>
          <w:i/>
          <w:color w:val="FF0000"/>
          <w:spacing w:val="-2"/>
          <w:sz w:val="20"/>
        </w:rPr>
        <w:t xml:space="preserve"> </w:t>
      </w:r>
      <w:r w:rsidRPr="00792344">
        <w:rPr>
          <w:rFonts w:ascii="Century Gothic" w:hAnsi="Century Gothic"/>
          <w:i/>
          <w:color w:val="FF0000"/>
          <w:sz w:val="20"/>
        </w:rPr>
        <w:t>and</w:t>
      </w:r>
      <w:r w:rsidRPr="00792344">
        <w:rPr>
          <w:rFonts w:ascii="Century Gothic" w:hAnsi="Century Gothic"/>
          <w:i/>
          <w:color w:val="FF0000"/>
          <w:spacing w:val="-1"/>
          <w:sz w:val="20"/>
        </w:rPr>
        <w:t xml:space="preserve"> </w:t>
      </w:r>
      <w:r w:rsidRPr="00792344">
        <w:rPr>
          <w:rFonts w:ascii="Century Gothic" w:hAnsi="Century Gothic"/>
          <w:i/>
          <w:color w:val="FF0000"/>
          <w:sz w:val="20"/>
        </w:rPr>
        <w:t>Land</w:t>
      </w:r>
      <w:r w:rsidRPr="00792344">
        <w:rPr>
          <w:rFonts w:ascii="Century Gothic" w:hAnsi="Century Gothic"/>
          <w:i/>
          <w:color w:val="FF0000"/>
          <w:spacing w:val="-1"/>
          <w:sz w:val="20"/>
        </w:rPr>
        <w:t xml:space="preserve"> </w:t>
      </w:r>
      <w:r w:rsidRPr="00792344">
        <w:rPr>
          <w:rFonts w:ascii="Century Gothic" w:hAnsi="Century Gothic"/>
          <w:i/>
          <w:color w:val="FF0000"/>
          <w:sz w:val="20"/>
        </w:rPr>
        <w:t>Development”</w:t>
      </w:r>
      <w:r w:rsidRPr="00792344">
        <w:rPr>
          <w:rFonts w:ascii="Century Gothic" w:hAnsi="Century Gothic"/>
          <w:i/>
          <w:color w:val="FF0000"/>
          <w:spacing w:val="-2"/>
          <w:sz w:val="20"/>
        </w:rPr>
        <w:t xml:space="preserve"> </w:t>
      </w:r>
      <w:r w:rsidRPr="00792344">
        <w:rPr>
          <w:rFonts w:ascii="Century Gothic" w:hAnsi="Century Gothic"/>
          <w:i/>
          <w:color w:val="FF0000"/>
          <w:sz w:val="20"/>
        </w:rPr>
        <w:t>manual</w:t>
      </w:r>
      <w:r w:rsidRPr="00792344">
        <w:rPr>
          <w:rFonts w:ascii="Century Gothic" w:hAnsi="Century Gothic"/>
          <w:i/>
          <w:color w:val="FF0000"/>
          <w:spacing w:val="-1"/>
          <w:sz w:val="20"/>
        </w:rPr>
        <w:t xml:space="preserve"> </w:t>
      </w:r>
      <w:r w:rsidRPr="00792344">
        <w:rPr>
          <w:rFonts w:ascii="Century Gothic" w:hAnsi="Century Gothic"/>
          <w:i/>
          <w:color w:val="FF0000"/>
          <w:sz w:val="20"/>
        </w:rPr>
        <w:t>for</w:t>
      </w:r>
      <w:r w:rsidRPr="00792344">
        <w:rPr>
          <w:rFonts w:ascii="Century Gothic" w:hAnsi="Century Gothic"/>
          <w:i/>
          <w:color w:val="FF0000"/>
          <w:spacing w:val="-1"/>
          <w:sz w:val="20"/>
        </w:rPr>
        <w:t xml:space="preserve"> </w:t>
      </w:r>
      <w:r w:rsidRPr="00792344">
        <w:rPr>
          <w:rFonts w:ascii="Century Gothic" w:hAnsi="Century Gothic"/>
          <w:i/>
          <w:color w:val="FF0000"/>
          <w:sz w:val="20"/>
        </w:rPr>
        <w:t>BMP</w:t>
      </w:r>
      <w:r w:rsidRPr="00792344">
        <w:rPr>
          <w:rFonts w:ascii="Century Gothic" w:hAnsi="Century Gothic"/>
          <w:i/>
          <w:color w:val="FF0000"/>
          <w:spacing w:val="-1"/>
          <w:sz w:val="20"/>
        </w:rPr>
        <w:t xml:space="preserve"> </w:t>
      </w:r>
      <w:r w:rsidRPr="00792344">
        <w:rPr>
          <w:rFonts w:ascii="Century Gothic" w:hAnsi="Century Gothic"/>
          <w:i/>
          <w:color w:val="FF0000"/>
          <w:sz w:val="20"/>
        </w:rPr>
        <w:t>inspection</w:t>
      </w:r>
      <w:r w:rsidRPr="00792344">
        <w:rPr>
          <w:rFonts w:ascii="Century Gothic" w:hAnsi="Century Gothic"/>
          <w:i/>
          <w:color w:val="FF0000"/>
          <w:spacing w:val="-1"/>
          <w:sz w:val="20"/>
        </w:rPr>
        <w:t xml:space="preserve"> </w:t>
      </w:r>
      <w:r w:rsidRPr="00792344">
        <w:rPr>
          <w:rFonts w:ascii="Century Gothic" w:hAnsi="Century Gothic"/>
          <w:i/>
          <w:color w:val="FF0000"/>
          <w:sz w:val="20"/>
        </w:rPr>
        <w:t>and</w:t>
      </w:r>
      <w:r w:rsidRPr="00792344">
        <w:rPr>
          <w:rFonts w:ascii="Century Gothic" w:hAnsi="Century Gothic"/>
          <w:i/>
          <w:color w:val="FF0000"/>
          <w:spacing w:val="-1"/>
          <w:sz w:val="20"/>
        </w:rPr>
        <w:t xml:space="preserve"> </w:t>
      </w:r>
      <w:r w:rsidRPr="00792344">
        <w:rPr>
          <w:rFonts w:ascii="Century Gothic" w:hAnsi="Century Gothic"/>
          <w:i/>
          <w:color w:val="FF0000"/>
          <w:sz w:val="20"/>
        </w:rPr>
        <w:t>maintenance</w:t>
      </w:r>
      <w:r w:rsidRPr="00792344">
        <w:rPr>
          <w:rFonts w:ascii="Century Gothic" w:hAnsi="Century Gothic"/>
          <w:i/>
          <w:color w:val="FF0000"/>
          <w:spacing w:val="-2"/>
          <w:sz w:val="20"/>
        </w:rPr>
        <w:t xml:space="preserve"> </w:t>
      </w:r>
      <w:r w:rsidRPr="00792344">
        <w:rPr>
          <w:rFonts w:ascii="Century Gothic" w:hAnsi="Century Gothic"/>
          <w:i/>
          <w:color w:val="FF0000"/>
          <w:sz w:val="20"/>
        </w:rPr>
        <w:t>guidelines.</w:t>
      </w:r>
    </w:p>
    <w:p w:rsidR="00B14884" w:rsidRDefault="00B14884" w:rsidP="00B14884">
      <w:pPr>
        <w:ind w:left="1260"/>
        <w:jc w:val="both"/>
        <w:rPr>
          <w:rFonts w:ascii="Century Gothic" w:hAnsi="Century Gothic"/>
          <w:i/>
          <w:color w:val="FF0000"/>
          <w:sz w:val="20"/>
        </w:rPr>
      </w:pPr>
    </w:p>
    <w:p w:rsidR="00B14884" w:rsidRDefault="00B14884" w:rsidP="00B14884">
      <w:pPr>
        <w:ind w:left="1260"/>
        <w:jc w:val="both"/>
        <w:rPr>
          <w:rFonts w:ascii="Century Gothic" w:hAnsi="Century Gothic"/>
          <w:i/>
          <w:color w:val="FF0000"/>
          <w:sz w:val="20"/>
        </w:rPr>
      </w:pPr>
      <w:r w:rsidRPr="00792344">
        <w:rPr>
          <w:rFonts w:ascii="Century Gothic" w:hAnsi="Century Gothic"/>
          <w:i/>
          <w:color w:val="FF0000"/>
          <w:sz w:val="20"/>
        </w:rPr>
        <w:t>ODNR</w:t>
      </w:r>
      <w:r w:rsidRPr="00792344">
        <w:rPr>
          <w:rFonts w:ascii="Century Gothic" w:hAnsi="Century Gothic"/>
          <w:i/>
          <w:color w:val="FF0000"/>
          <w:spacing w:val="-3"/>
          <w:sz w:val="20"/>
        </w:rPr>
        <w:t xml:space="preserve"> </w:t>
      </w:r>
      <w:r w:rsidRPr="00792344">
        <w:rPr>
          <w:rFonts w:ascii="Century Gothic" w:hAnsi="Century Gothic"/>
          <w:i/>
          <w:color w:val="FF0000"/>
          <w:sz w:val="20"/>
        </w:rPr>
        <w:t>Rainwater</w:t>
      </w:r>
      <w:r w:rsidRPr="00792344">
        <w:rPr>
          <w:rFonts w:ascii="Century Gothic" w:hAnsi="Century Gothic"/>
          <w:i/>
          <w:color w:val="FF0000"/>
          <w:spacing w:val="-2"/>
          <w:sz w:val="20"/>
        </w:rPr>
        <w:t xml:space="preserve"> </w:t>
      </w:r>
      <w:r w:rsidRPr="00792344">
        <w:rPr>
          <w:rFonts w:ascii="Century Gothic" w:hAnsi="Century Gothic"/>
          <w:i/>
          <w:color w:val="FF0000"/>
          <w:sz w:val="20"/>
        </w:rPr>
        <w:t>and</w:t>
      </w:r>
      <w:r w:rsidRPr="00792344">
        <w:rPr>
          <w:rFonts w:ascii="Century Gothic" w:hAnsi="Century Gothic"/>
          <w:i/>
          <w:color w:val="FF0000"/>
          <w:spacing w:val="-2"/>
          <w:sz w:val="20"/>
        </w:rPr>
        <w:t xml:space="preserve"> </w:t>
      </w:r>
      <w:r w:rsidRPr="00792344">
        <w:rPr>
          <w:rFonts w:ascii="Century Gothic" w:hAnsi="Century Gothic"/>
          <w:i/>
          <w:color w:val="FF0000"/>
          <w:sz w:val="20"/>
        </w:rPr>
        <w:t>Land</w:t>
      </w:r>
      <w:r w:rsidRPr="00792344">
        <w:rPr>
          <w:rFonts w:ascii="Century Gothic" w:hAnsi="Century Gothic"/>
          <w:i/>
          <w:color w:val="FF0000"/>
          <w:spacing w:val="-1"/>
          <w:sz w:val="20"/>
        </w:rPr>
        <w:t xml:space="preserve"> </w:t>
      </w:r>
      <w:r w:rsidRPr="00792344">
        <w:rPr>
          <w:rFonts w:ascii="Century Gothic" w:hAnsi="Century Gothic"/>
          <w:i/>
          <w:color w:val="FF0000"/>
          <w:sz w:val="20"/>
        </w:rPr>
        <w:t>Development</w:t>
      </w:r>
      <w:r w:rsidRPr="00792344">
        <w:rPr>
          <w:rFonts w:ascii="Century Gothic" w:hAnsi="Century Gothic"/>
          <w:i/>
          <w:color w:val="FF0000"/>
          <w:spacing w:val="-1"/>
          <w:sz w:val="20"/>
        </w:rPr>
        <w:t xml:space="preserve"> </w:t>
      </w:r>
      <w:r w:rsidRPr="00792344">
        <w:rPr>
          <w:rFonts w:ascii="Century Gothic" w:hAnsi="Century Gothic"/>
          <w:i/>
          <w:color w:val="FF0000"/>
          <w:sz w:val="20"/>
        </w:rPr>
        <w:t>Manual:</w:t>
      </w:r>
      <w:r>
        <w:rPr>
          <w:rFonts w:ascii="Century Gothic" w:hAnsi="Century Gothic"/>
          <w:i/>
          <w:color w:val="FF0000"/>
          <w:sz w:val="20"/>
        </w:rPr>
        <w:t xml:space="preserve"> </w:t>
      </w:r>
    </w:p>
    <w:p w:rsidR="00AF75B8" w:rsidRPr="00AF75B8" w:rsidRDefault="002D52EF" w:rsidP="00AF75B8">
      <w:pPr>
        <w:ind w:left="1260"/>
        <w:jc w:val="both"/>
        <w:rPr>
          <w:rFonts w:ascii="Century Gothic" w:hAnsi="Century Gothic"/>
          <w:color w:val="FF0000"/>
          <w:sz w:val="20"/>
        </w:rPr>
      </w:pPr>
      <w:hyperlink r:id="rId11" w:history="1">
        <w:r w:rsidR="00B14884" w:rsidRPr="003C7C81">
          <w:rPr>
            <w:rStyle w:val="Hyperlink"/>
            <w:rFonts w:ascii="Century Gothic" w:hAnsi="Century Gothic"/>
            <w:sz w:val="20"/>
          </w:rPr>
          <w:t>www.dnr.state.oh.us/soilandwater/water/rainwater/default/tabid/9186/Default.aspx</w:t>
        </w:r>
      </w:hyperlink>
    </w:p>
    <w:p w:rsidR="00936A9F" w:rsidRDefault="00936A9F" w:rsidP="00B14884">
      <w:pPr>
        <w:pStyle w:val="Heading4"/>
        <w:ind w:left="0"/>
        <w:sectPr w:rsidR="00936A9F" w:rsidSect="00C34020">
          <w:pgSz w:w="12240" w:h="15840"/>
          <w:pgMar w:top="1500" w:right="1260" w:bottom="576" w:left="1280" w:header="720" w:footer="720" w:gutter="0"/>
          <w:cols w:space="720"/>
        </w:sectPr>
      </w:pPr>
    </w:p>
    <w:p w:rsidR="00B14884" w:rsidRPr="00936A9F" w:rsidRDefault="00936A9F" w:rsidP="00663A7F">
      <w:pPr>
        <w:pStyle w:val="Heading4"/>
        <w:rPr>
          <w:sz w:val="28"/>
        </w:rPr>
      </w:pPr>
      <w:bookmarkStart w:id="22" w:name="_Toc118466347"/>
      <w:r w:rsidRPr="00936A9F">
        <w:t>Dry</w:t>
      </w:r>
      <w:r w:rsidRPr="00936A9F">
        <w:rPr>
          <w:spacing w:val="-5"/>
        </w:rPr>
        <w:t xml:space="preserve"> </w:t>
      </w:r>
      <w:r w:rsidRPr="00936A9F">
        <w:t>Pond</w:t>
      </w:r>
      <w:r w:rsidRPr="00936A9F">
        <w:rPr>
          <w:spacing w:val="-6"/>
        </w:rPr>
        <w:t xml:space="preserve"> </w:t>
      </w:r>
      <w:r w:rsidRPr="00936A9F">
        <w:t>or</w:t>
      </w:r>
      <w:r w:rsidRPr="00936A9F">
        <w:rPr>
          <w:spacing w:val="-7"/>
        </w:rPr>
        <w:t xml:space="preserve"> </w:t>
      </w:r>
      <w:r w:rsidRPr="00936A9F">
        <w:t>Dry</w:t>
      </w:r>
      <w:r w:rsidRPr="00936A9F">
        <w:rPr>
          <w:spacing w:val="-7"/>
        </w:rPr>
        <w:t xml:space="preserve"> </w:t>
      </w:r>
      <w:r w:rsidRPr="00936A9F">
        <w:t>Extended</w:t>
      </w:r>
      <w:r w:rsidRPr="00936A9F">
        <w:rPr>
          <w:spacing w:val="-6"/>
        </w:rPr>
        <w:t xml:space="preserve"> </w:t>
      </w:r>
      <w:r w:rsidRPr="00936A9F">
        <w:t>Detention</w:t>
      </w:r>
      <w:r w:rsidRPr="00936A9F">
        <w:rPr>
          <w:spacing w:val="-7"/>
        </w:rPr>
        <w:t xml:space="preserve"> </w:t>
      </w:r>
      <w:r w:rsidRPr="00936A9F">
        <w:t>Basin</w:t>
      </w:r>
      <w:r w:rsidRPr="00936A9F">
        <w:rPr>
          <w:spacing w:val="-3"/>
        </w:rPr>
        <w:t xml:space="preserve"> </w:t>
      </w:r>
      <w:r w:rsidRPr="00936A9F">
        <w:t>Inspection</w:t>
      </w:r>
      <w:r w:rsidRPr="00936A9F">
        <w:rPr>
          <w:spacing w:val="-6"/>
        </w:rPr>
        <w:t xml:space="preserve"> </w:t>
      </w:r>
      <w:r w:rsidRPr="00936A9F">
        <w:t>and</w:t>
      </w:r>
      <w:r w:rsidRPr="00936A9F">
        <w:rPr>
          <w:spacing w:val="-7"/>
        </w:rPr>
        <w:t xml:space="preserve"> </w:t>
      </w:r>
      <w:r w:rsidRPr="00936A9F">
        <w:t>Maintenance</w:t>
      </w:r>
      <w:r w:rsidRPr="00936A9F">
        <w:rPr>
          <w:spacing w:val="-5"/>
        </w:rPr>
        <w:t xml:space="preserve"> </w:t>
      </w:r>
      <w:r w:rsidRPr="00936A9F">
        <w:rPr>
          <w:spacing w:val="-2"/>
        </w:rPr>
        <w:t>Checklist</w:t>
      </w:r>
      <w:bookmarkEnd w:id="2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B14884" w:rsidRPr="00B14884" w:rsidTr="00936A9F">
        <w:trPr>
          <w:trHeight w:val="230"/>
          <w:jc w:val="center"/>
        </w:trPr>
        <w:tc>
          <w:tcPr>
            <w:tcW w:w="10787" w:type="dxa"/>
            <w:gridSpan w:val="5"/>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B14884" w:rsidRPr="00B14884" w:rsidTr="00936A9F">
        <w:trPr>
          <w:trHeight w:val="230"/>
          <w:jc w:val="center"/>
        </w:trPr>
        <w:tc>
          <w:tcPr>
            <w:tcW w:w="10787" w:type="dxa"/>
            <w:gridSpan w:val="5"/>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B14884" w:rsidRPr="00B14884" w:rsidTr="00936A9F">
        <w:trPr>
          <w:trHeight w:val="230"/>
          <w:jc w:val="center"/>
        </w:trPr>
        <w:tc>
          <w:tcPr>
            <w:tcW w:w="1704" w:type="dxa"/>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B14884" w:rsidRPr="00B14884" w:rsidRDefault="00B14884" w:rsidP="00B14884">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B14884" w:rsidRPr="00B14884" w:rsidRDefault="00B14884" w:rsidP="00B14884">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B14884" w:rsidRPr="00B14884" w:rsidRDefault="00B14884" w:rsidP="00B14884">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B14884" w:rsidRPr="00B14884" w:rsidTr="00936A9F">
        <w:trPr>
          <w:trHeight w:val="230"/>
          <w:jc w:val="center"/>
        </w:trPr>
        <w:tc>
          <w:tcPr>
            <w:tcW w:w="5394" w:type="dxa"/>
            <w:gridSpan w:val="3"/>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B14884" w:rsidRPr="00B14884" w:rsidRDefault="00B14884" w:rsidP="00B14884">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B14884" w:rsidRPr="00B14884" w:rsidTr="00936A9F">
        <w:trPr>
          <w:trHeight w:val="230"/>
          <w:jc w:val="center"/>
        </w:trPr>
        <w:tc>
          <w:tcPr>
            <w:tcW w:w="10787" w:type="dxa"/>
            <w:gridSpan w:val="5"/>
          </w:tcPr>
          <w:p w:rsidR="00B14884" w:rsidRPr="00B14884" w:rsidRDefault="00B14884" w:rsidP="00B14884">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B14884" w:rsidRPr="00B14884" w:rsidTr="00936A9F">
        <w:trPr>
          <w:trHeight w:val="230"/>
          <w:jc w:val="center"/>
        </w:trPr>
        <w:tc>
          <w:tcPr>
            <w:tcW w:w="10787" w:type="dxa"/>
            <w:gridSpan w:val="5"/>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p>
        </w:tc>
      </w:tr>
      <w:tr w:rsidR="00B14884" w:rsidRPr="00B14884" w:rsidTr="00936A9F">
        <w:trPr>
          <w:trHeight w:val="230"/>
          <w:jc w:val="center"/>
        </w:trPr>
        <w:tc>
          <w:tcPr>
            <w:tcW w:w="10787" w:type="dxa"/>
            <w:gridSpan w:val="5"/>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B14884" w:rsidRPr="00B14884" w:rsidRDefault="00B14884" w:rsidP="00B14884">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B14884" w:rsidRPr="00B14884" w:rsidTr="00ED0FCC">
        <w:trPr>
          <w:trHeight w:val="460"/>
          <w:jc w:val="center"/>
        </w:trPr>
        <w:tc>
          <w:tcPr>
            <w:tcW w:w="5498" w:type="dxa"/>
            <w:gridSpan w:val="2"/>
            <w:shd w:val="clear" w:color="auto" w:fill="BEBEBE"/>
          </w:tcPr>
          <w:p w:rsidR="00B14884" w:rsidRPr="00B14884" w:rsidRDefault="00B14884" w:rsidP="00E35566">
            <w:pPr>
              <w:pStyle w:val="TableParagraph"/>
              <w:spacing w:before="113"/>
              <w:jc w:val="center"/>
              <w:rPr>
                <w:rFonts w:ascii="Times New Roman" w:hAnsi="Times New Roman" w:cs="Times New Roman"/>
                <w:b/>
                <w:sz w:val="20"/>
              </w:rPr>
            </w:pPr>
            <w:r w:rsidRPr="00B14884">
              <w:rPr>
                <w:rFonts w:ascii="Times New Roman" w:hAnsi="Times New Roman" w:cs="Times New Roman"/>
                <w:b/>
                <w:sz w:val="20"/>
              </w:rPr>
              <w:t>Inspection</w:t>
            </w:r>
            <w:r w:rsidRPr="00B14884">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B14884" w:rsidRPr="00B14884" w:rsidRDefault="00B14884" w:rsidP="00B14884">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B14884" w:rsidRPr="00B14884" w:rsidRDefault="00B14884" w:rsidP="00B14884">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water level is more than 6” below the normal pool elevation.</w:t>
            </w:r>
          </w:p>
        </w:tc>
        <w:tc>
          <w:tcPr>
            <w:tcW w:w="2070" w:type="dxa"/>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forebay/ sediment basin/ impoundment areas have silted in.</w:t>
            </w:r>
          </w:p>
        </w:tc>
        <w:tc>
          <w:tcPr>
            <w:tcW w:w="2070" w:type="dxa"/>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cleaned out.</w:t>
            </w: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forebay berm has eroded.</w:t>
            </w:r>
          </w:p>
        </w:tc>
        <w:tc>
          <w:tcPr>
            <w:tcW w:w="2070" w:type="dxa"/>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berm should be repaired.</w:t>
            </w: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side slopes.</w:t>
            </w:r>
          </w:p>
        </w:tc>
        <w:tc>
          <w:tcPr>
            <w:tcW w:w="2070" w:type="dxa"/>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stabilized.</w:t>
            </w: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Algae has covered over 50% of the deep pool and shallow water areas.</w:t>
            </w:r>
          </w:p>
        </w:tc>
        <w:tc>
          <w:tcPr>
            <w:tcW w:w="2070" w:type="dxa"/>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algae growth shall be removed and controlled.</w:t>
            </w:r>
          </w:p>
        </w:tc>
        <w:tc>
          <w:tcPr>
            <w:tcW w:w="1598" w:type="dxa"/>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B14884" w:rsidRPr="00B14884" w:rsidRDefault="00B14884" w:rsidP="00B14884">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3. BASIN OR BOWL AREA</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Invasive plants are present.</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evident on the basin floor or</w:t>
            </w:r>
          </w:p>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low flow channel.</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micro-pool has sediment</w:t>
            </w:r>
          </w:p>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accumulation.</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or animal borrows are present.</w:t>
            </w:r>
          </w:p>
        </w:tc>
        <w:tc>
          <w:tcPr>
            <w:tcW w:w="2070" w:type="dxa"/>
          </w:tcPr>
          <w:p w:rsidR="00B14884" w:rsidRPr="00B14884" w:rsidRDefault="00B14884" w:rsidP="00B1488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4. dam EMBANKMENT, SIDE SLOPES AND EMBANKMENT</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or cracks/fractures are visible in the embankment.</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Trees/woody vegetation and overgrowth are present on the dam or embankment.</w:t>
            </w:r>
          </w:p>
        </w:tc>
        <w:tc>
          <w:tcPr>
            <w:tcW w:w="2070" w:type="dxa"/>
          </w:tcPr>
          <w:p w:rsidR="00B14884" w:rsidRPr="00B14884" w:rsidRDefault="00B14884" w:rsidP="00B1488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B14884" w:rsidRPr="00B14884" w:rsidRDefault="00B14884" w:rsidP="00B1488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dam</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planted with grass.</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Erosion/sloughing is noted on the dam.</w:t>
            </w:r>
          </w:p>
        </w:tc>
        <w:tc>
          <w:tcPr>
            <w:tcW w:w="2070" w:type="dxa"/>
          </w:tcPr>
          <w:p w:rsidR="00B14884" w:rsidRPr="00B14884" w:rsidRDefault="00B14884" w:rsidP="00B14884">
            <w:pPr>
              <w:pStyle w:val="TableParagraph"/>
              <w:spacing w:line="441"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B14884" w:rsidRPr="00B14884" w:rsidRDefault="00B14884" w:rsidP="00B14884">
            <w:pPr>
              <w:pStyle w:val="TableParagraph"/>
              <w:spacing w:line="441"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animal borrows or instability</w:t>
            </w:r>
          </w:p>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 present.</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Piping (loss of soil) around the outlet structure/principal spillway pipe.</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B14884" w:rsidRPr="00B14884" w:rsidRDefault="00B14884" w:rsidP="00B14884">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Areas of slope slippage, bulging, and/or excessive settlement noted on the dam.</w:t>
            </w:r>
          </w:p>
        </w:tc>
        <w:tc>
          <w:tcPr>
            <w:tcW w:w="2070" w:type="dxa"/>
          </w:tcPr>
          <w:p w:rsidR="00B14884" w:rsidRPr="00B14884" w:rsidRDefault="00B14884" w:rsidP="00B14884">
            <w:pPr>
              <w:pStyle w:val="TableParagraph"/>
              <w:spacing w:line="440" w:lineRule="exact"/>
              <w:ind w:left="101"/>
              <w:rPr>
                <w:rFonts w:ascii="Times New Roman" w:hAnsi="Times New Roman" w:cs="Times New Roman"/>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B14884" w:rsidRPr="00B14884" w:rsidRDefault="00B14884" w:rsidP="00B14884">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compaction of the dam, in the area around the outlet structure and the connection of the principal spillway pipe to the riser, seemed inadequate (e.g., the dam provided little resistance to soil probing).</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This condition should be monitored as it may lead to piping or excessive settlement.</w:t>
            </w:r>
          </w:p>
        </w:tc>
        <w:tc>
          <w:tcPr>
            <w:tcW w:w="1598" w:type="dxa"/>
          </w:tcPr>
          <w:p w:rsidR="00B14884" w:rsidRPr="00B14884" w:rsidRDefault="00B14884" w:rsidP="00B14884">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5. DEWATERING</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water quality orifice is visible.</w:t>
            </w:r>
          </w:p>
        </w:tc>
        <w:tc>
          <w:tcPr>
            <w:tcW w:w="2070" w:type="dxa"/>
          </w:tcPr>
          <w:p w:rsidR="00B14884" w:rsidRPr="00B14884" w:rsidRDefault="00B14884" w:rsidP="00B1488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p>
        </w:tc>
        <w:tc>
          <w:tcPr>
            <w:tcW w:w="1598" w:type="dxa"/>
          </w:tcPr>
          <w:p w:rsidR="00B14884" w:rsidRPr="00B14884" w:rsidRDefault="00B14884" w:rsidP="00B1488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normal pool orifice/inverted siphon is blocked.</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pacing w:val="-6"/>
                <w:sz w:val="20"/>
              </w:rPr>
            </w:pPr>
            <w:r w:rsidRPr="00B02C39">
              <w:rPr>
                <w:rFonts w:ascii="Times New Roman" w:hAnsi="Times New Roman" w:cs="Times New Roman"/>
                <w:color w:val="A6A6A6" w:themeColor="background1" w:themeShade="A6"/>
                <w:sz w:val="20"/>
              </w:rPr>
              <w:t>This blockage should be removed. A debris cage is recommended [disregard if a trash rack is already present].</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6.</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OUTLETS</w:t>
            </w:r>
            <w:r w:rsidRPr="00B14884">
              <w:rPr>
                <w:rFonts w:ascii="Times New Roman" w:hAnsi="Times New Roman" w:cs="Times New Roman"/>
                <w:b/>
                <w:caps/>
                <w:spacing w:val="-6"/>
                <w:sz w:val="20"/>
              </w:rPr>
              <w:t xml:space="preserve"> </w:t>
            </w:r>
            <w:r w:rsidRPr="00B14884">
              <w:rPr>
                <w:rFonts w:ascii="Times New Roman" w:hAnsi="Times New Roman" w:cs="Times New Roman"/>
                <w:b/>
                <w:caps/>
                <w:sz w:val="20"/>
              </w:rPr>
              <w:t>AND</w:t>
            </w:r>
            <w:r w:rsidRPr="00B14884">
              <w:rPr>
                <w:rFonts w:ascii="Times New Roman" w:hAnsi="Times New Roman" w:cs="Times New Roman"/>
                <w:b/>
                <w:caps/>
                <w:spacing w:val="-5"/>
                <w:sz w:val="20"/>
              </w:rPr>
              <w:t xml:space="preserve"> </w:t>
            </w:r>
            <w:r w:rsidRPr="00B14884">
              <w:rPr>
                <w:rFonts w:ascii="Times New Roman" w:hAnsi="Times New Roman" w:cs="Times New Roman"/>
                <w:b/>
                <w:caps/>
                <w:sz w:val="20"/>
              </w:rPr>
              <w:t>OVERFLOW</w:t>
            </w:r>
            <w:r w:rsidRPr="00B14884">
              <w:rPr>
                <w:rFonts w:ascii="Times New Roman" w:hAnsi="Times New Roman" w:cs="Times New Roman"/>
                <w:b/>
                <w:caps/>
                <w:spacing w:val="-6"/>
                <w:sz w:val="20"/>
              </w:rPr>
              <w:t xml:space="preserve"> </w:t>
            </w:r>
            <w:r w:rsidRPr="00B14884">
              <w:rPr>
                <w:rFonts w:ascii="Times New Roman" w:hAnsi="Times New Roman" w:cs="Times New Roman"/>
                <w:b/>
                <w:caps/>
                <w:spacing w:val="-2"/>
                <w:sz w:val="20"/>
              </w:rPr>
              <w:t>STRUCTURE</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outlet structure should be repaired or replaced.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58"/>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trash-rack/anti-vortex device should be repaired or replaced.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ind w:left="107"/>
              <w:rPr>
                <w:rFonts w:ascii="Times New Roman" w:hAnsi="Times New Roman" w:cs="Times New Roman"/>
                <w:b/>
                <w:caps/>
                <w:sz w:val="20"/>
              </w:rPr>
            </w:pPr>
            <w:r w:rsidRPr="00B14884">
              <w:rPr>
                <w:rFonts w:ascii="Times New Roman" w:hAnsi="Times New Roman" w:cs="Times New Roman"/>
                <w:b/>
                <w:sz w:val="20"/>
              </w:rPr>
              <w:t>7.</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outfall and Principal spillway pipe (PSP)</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outfall structure is undermined and/or is rusting/deteriorating. </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structure should be repaired or replaced.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structure has separated from the PSP by more than three inches.</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structure should be reattached to the PSP.</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area is eroding.</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outfall area should be repaired and stabilized with additional riprap or a permanent soil liner.</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area is blocked.</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This blockage should be removed.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PSP is blocked. </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blockage should be removed.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One or more joints of the PSP are leaking. </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One or more sections of pipe have settled to a point where the integrity of the dam may be threatened. </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sections of pipe may need to be replaced.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30"/>
          <w:jc w:val="center"/>
        </w:trPr>
        <w:tc>
          <w:tcPr>
            <w:tcW w:w="10786" w:type="dxa"/>
            <w:gridSpan w:val="4"/>
            <w:vAlign w:val="center"/>
          </w:tcPr>
          <w:p w:rsidR="00B14884" w:rsidRPr="00B14884" w:rsidRDefault="00B14884" w:rsidP="00B14884">
            <w:pPr>
              <w:pStyle w:val="TableParagraph"/>
              <w:spacing w:line="210" w:lineRule="exact"/>
              <w:ind w:left="107"/>
              <w:rPr>
                <w:rFonts w:ascii="Times New Roman" w:hAnsi="Times New Roman" w:cs="Times New Roman"/>
                <w:b/>
                <w:sz w:val="40"/>
              </w:rPr>
            </w:pPr>
            <w:r w:rsidRPr="00B14884">
              <w:rPr>
                <w:rFonts w:ascii="Times New Roman" w:hAnsi="Times New Roman" w:cs="Times New Roman"/>
                <w:b/>
                <w:caps/>
                <w:sz w:val="20"/>
              </w:rPr>
              <w:t>8. emergency spillway</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17" w:lineRule="exact"/>
              <w:rPr>
                <w:rFonts w:ascii="Times New Roman" w:hAnsi="Times New Roman" w:cs="Times New Roman"/>
                <w:sz w:val="20"/>
              </w:rPr>
            </w:pPr>
            <w:r w:rsidRPr="00B14884">
              <w:rPr>
                <w:rFonts w:ascii="Times New Roman" w:hAnsi="Times New Roman" w:cs="Times New Roman"/>
                <w:sz w:val="20"/>
              </w:rPr>
              <w:t>At the time of the inspection, the emergency spillway was overgrown.</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17" w:lineRule="exact"/>
              <w:rPr>
                <w:rFonts w:ascii="Times New Roman" w:hAnsi="Times New Roman" w:cs="Times New Roman"/>
                <w:sz w:val="20"/>
              </w:rPr>
            </w:pPr>
            <w:r w:rsidRPr="00B14884">
              <w:rPr>
                <w:rFonts w:ascii="Times New Roman" w:hAnsi="Times New Roman" w:cs="Times New Roman"/>
                <w:sz w:val="20"/>
              </w:rPr>
              <w:t>It appears that the emergency spillway was not installed in accordance with the approved construction drawings</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spillway should be installed correctly.</w:t>
            </w: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17" w:lineRule="exact"/>
              <w:rPr>
                <w:rFonts w:ascii="Times New Roman" w:hAnsi="Times New Roman" w:cs="Times New Roman"/>
                <w:sz w:val="20"/>
              </w:rPr>
            </w:pPr>
            <w:r w:rsidRPr="00B14884">
              <w:rPr>
                <w:rFonts w:ascii="Times New Roman" w:hAnsi="Times New Roman" w:cs="Times New Roman"/>
                <w:sz w:val="20"/>
              </w:rPr>
              <w:t>Bare areas were noted on the emergency spillway.</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planted with grass.</w:t>
            </w: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17" w:lineRule="exact"/>
              <w:rPr>
                <w:rFonts w:ascii="Times New Roman" w:hAnsi="Times New Roman" w:cs="Times New Roman"/>
                <w:sz w:val="20"/>
              </w:rPr>
            </w:pPr>
            <w:r w:rsidRPr="00B14884">
              <w:rPr>
                <w:rFonts w:ascii="Times New Roman" w:hAnsi="Times New Roman" w:cs="Times New Roman"/>
                <w:sz w:val="20"/>
              </w:rPr>
              <w:t>Trees, shrubbery and other types were noted on the emergency Spillway.</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trees should be removed and replaced with grass.</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17" w:lineRule="exact"/>
              <w:rPr>
                <w:rFonts w:ascii="Times New Roman" w:hAnsi="Times New Roman" w:cs="Times New Roman"/>
                <w:sz w:val="20"/>
              </w:rPr>
            </w:pPr>
            <w:r w:rsidRPr="00B14884">
              <w:rPr>
                <w:rFonts w:ascii="Times New Roman" w:hAnsi="Times New Roman" w:cs="Times New Roman"/>
                <w:sz w:val="20"/>
              </w:rPr>
              <w:t>Erosion was noted on the emergency spillway.</w:t>
            </w:r>
          </w:p>
        </w:tc>
        <w:tc>
          <w:tcPr>
            <w:tcW w:w="2070" w:type="dxa"/>
          </w:tcPr>
          <w:p w:rsidR="00B14884" w:rsidRPr="00B14884" w:rsidRDefault="00B14884" w:rsidP="00B14884">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B14884" w:rsidRPr="00B14884" w:rsidRDefault="00B14884" w:rsidP="00B14884">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259"/>
          <w:jc w:val="center"/>
        </w:trPr>
        <w:tc>
          <w:tcPr>
            <w:tcW w:w="10786" w:type="dxa"/>
            <w:gridSpan w:val="4"/>
            <w:vAlign w:val="center"/>
          </w:tcPr>
          <w:p w:rsidR="00B14884" w:rsidRPr="00B14884" w:rsidRDefault="00B14884" w:rsidP="00B14884">
            <w:pPr>
              <w:pStyle w:val="TableParagraph"/>
              <w:spacing w:line="210" w:lineRule="exact"/>
              <w:ind w:left="107"/>
              <w:rPr>
                <w:rFonts w:ascii="Times New Roman" w:hAnsi="Times New Roman" w:cs="Times New Roman"/>
                <w:b/>
                <w:sz w:val="20"/>
              </w:rPr>
            </w:pPr>
            <w:r w:rsidRPr="00B14884">
              <w:rPr>
                <w:rFonts w:ascii="Times New Roman" w:hAnsi="Times New Roman" w:cs="Times New Roman"/>
                <w:b/>
                <w:sz w:val="20"/>
              </w:rPr>
              <w:t xml:space="preserve">9. </w:t>
            </w:r>
            <w:r w:rsidRPr="00B14884">
              <w:rPr>
                <w:rFonts w:ascii="Times New Roman" w:hAnsi="Times New Roman" w:cs="Times New Roman"/>
                <w:b/>
                <w:caps/>
                <w:sz w:val="20"/>
              </w:rPr>
              <w:t>Wetland and riparian plantings</w:t>
            </w:r>
          </w:p>
        </w:tc>
      </w:tr>
      <w:tr w:rsidR="00B14884" w:rsidRPr="00B14884" w:rsidTr="00ED0FCC">
        <w:trPr>
          <w:trHeight w:val="460"/>
          <w:jc w:val="center"/>
        </w:trPr>
        <w:tc>
          <w:tcPr>
            <w:tcW w:w="3428" w:type="dxa"/>
            <w:vAlign w:val="center"/>
          </w:tcPr>
          <w:p w:rsidR="00B14884" w:rsidRPr="00B14884" w:rsidRDefault="00B14884" w:rsidP="00B14884">
            <w:pPr>
              <w:pStyle w:val="TableParagraph"/>
              <w:spacing w:line="217" w:lineRule="exact"/>
              <w:rPr>
                <w:rFonts w:ascii="Times New Roman" w:hAnsi="Times New Roman" w:cs="Times New Roman"/>
                <w:sz w:val="20"/>
              </w:rPr>
            </w:pPr>
            <w:r w:rsidRPr="00B14884">
              <w:rPr>
                <w:rFonts w:ascii="Times New Roman" w:hAnsi="Times New Roman" w:cs="Times New Roman"/>
                <w:sz w:val="20"/>
              </w:rPr>
              <w:t>It appears that some of the plantings installed during construction may have died, did not colonize as intended, and/or have been overtaken by invasive plant species.</w:t>
            </w:r>
          </w:p>
        </w:tc>
        <w:tc>
          <w:tcPr>
            <w:tcW w:w="2070"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B14884" w:rsidRPr="00B02C39" w:rsidRDefault="00B14884" w:rsidP="00B14884">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This condition needs to be corrected to achieve a minimum 90% coverage in the planting zone a minimum of 2 years after initial construction.</w:t>
            </w:r>
          </w:p>
          <w:p w:rsidR="00B14884" w:rsidRPr="00B02C39" w:rsidRDefault="00B14884" w:rsidP="00B14884">
            <w:pPr>
              <w:pStyle w:val="TableParagraph"/>
              <w:rPr>
                <w:rFonts w:ascii="Times New Roman" w:hAnsi="Times New Roman" w:cs="Times New Roman"/>
                <w:color w:val="A6A6A6" w:themeColor="background1" w:themeShade="A6"/>
                <w:sz w:val="20"/>
              </w:rPr>
            </w:pPr>
          </w:p>
        </w:tc>
        <w:tc>
          <w:tcPr>
            <w:tcW w:w="1598" w:type="dxa"/>
          </w:tcPr>
          <w:p w:rsidR="00B14884" w:rsidRPr="00B14884" w:rsidRDefault="00B14884" w:rsidP="00B1488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B14884" w:rsidRPr="00B14884" w:rsidTr="00ED0FCC">
        <w:trPr>
          <w:trHeight w:val="432"/>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B14884" w:rsidRPr="00B14884" w:rsidTr="00ED0FCC">
        <w:trPr>
          <w:trHeight w:val="5054"/>
          <w:jc w:val="center"/>
        </w:trPr>
        <w:tc>
          <w:tcPr>
            <w:tcW w:w="10786" w:type="dxa"/>
            <w:gridSpan w:val="4"/>
          </w:tcPr>
          <w:p w:rsidR="00B14884" w:rsidRPr="00B14884" w:rsidRDefault="00B14884" w:rsidP="00B14884">
            <w:pPr>
              <w:pStyle w:val="TableParagraph"/>
              <w:rPr>
                <w:rFonts w:ascii="Times New Roman" w:hAnsi="Times New Roman" w:cs="Times New Roman"/>
                <w:b/>
                <w:sz w:val="18"/>
              </w:rPr>
            </w:pPr>
          </w:p>
        </w:tc>
      </w:tr>
      <w:tr w:rsidR="00B14884" w:rsidRPr="00B14884" w:rsidTr="00ED0FCC">
        <w:trPr>
          <w:trHeight w:val="460"/>
          <w:jc w:val="center"/>
        </w:trPr>
        <w:tc>
          <w:tcPr>
            <w:tcW w:w="10786" w:type="dxa"/>
            <w:gridSpan w:val="4"/>
            <w:vAlign w:val="center"/>
          </w:tcPr>
          <w:p w:rsidR="00B14884" w:rsidRPr="00B14884" w:rsidRDefault="00B14884" w:rsidP="00B14884">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B14884" w:rsidRPr="00B14884" w:rsidTr="00ED0FCC">
        <w:trPr>
          <w:trHeight w:val="460"/>
          <w:jc w:val="center"/>
        </w:trPr>
        <w:tc>
          <w:tcPr>
            <w:tcW w:w="10786" w:type="dxa"/>
            <w:gridSpan w:val="4"/>
            <w:vAlign w:val="center"/>
          </w:tcPr>
          <w:p w:rsidR="00B14884" w:rsidRPr="00B14884" w:rsidRDefault="00B14884" w:rsidP="00B14884">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B14884" w:rsidRDefault="00B14884" w:rsidP="00B14884">
      <w:pPr>
        <w:spacing w:before="1"/>
        <w:rPr>
          <w:rFonts w:ascii="Times New Roman"/>
          <w:b/>
          <w:sz w:val="20"/>
        </w:rPr>
      </w:pPr>
    </w:p>
    <w:p w:rsidR="00B14884" w:rsidRDefault="00B14884" w:rsidP="00B14884">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936A9F" w:rsidRDefault="00936A9F" w:rsidP="00B14884">
      <w:pPr>
        <w:spacing w:before="1"/>
        <w:ind w:left="460"/>
        <w:rPr>
          <w:rFonts w:ascii="Times New Roman"/>
          <w:b/>
          <w:sz w:val="20"/>
        </w:rPr>
      </w:pPr>
    </w:p>
    <w:p w:rsidR="00936A9F" w:rsidRDefault="00936A9F" w:rsidP="00B14884">
      <w:pPr>
        <w:spacing w:before="1"/>
        <w:ind w:left="460"/>
        <w:rPr>
          <w:rFonts w:ascii="Times New Roman"/>
          <w:b/>
          <w:sz w:val="20"/>
        </w:rPr>
      </w:pPr>
    </w:p>
    <w:p w:rsidR="00936A9F" w:rsidRDefault="00936A9F" w:rsidP="00B14884">
      <w:pPr>
        <w:spacing w:before="1"/>
        <w:ind w:left="460"/>
        <w:rPr>
          <w:rFonts w:ascii="Times New Roman"/>
          <w:b/>
          <w:sz w:val="20"/>
        </w:rPr>
      </w:pPr>
    </w:p>
    <w:p w:rsidR="00ED0FCC" w:rsidRPr="00936A9F" w:rsidRDefault="00ED0FCC" w:rsidP="00ED0FCC">
      <w:pPr>
        <w:rPr>
          <w:rFonts w:ascii="Century Gothic" w:hAnsi="Century Gothic"/>
          <w:sz w:val="18"/>
        </w:rPr>
      </w:pPr>
      <w:r w:rsidRPr="00792344">
        <w:rPr>
          <w:rFonts w:ascii="Century Gothic" w:hAnsi="Century Gothic"/>
          <w:sz w:val="18"/>
        </w:rPr>
        <w:br w:type="page"/>
      </w:r>
    </w:p>
    <w:p w:rsidR="00ED0FCC" w:rsidRPr="00663A7F" w:rsidRDefault="00ED0FCC" w:rsidP="00663A7F">
      <w:pPr>
        <w:pStyle w:val="Heading4"/>
      </w:pPr>
      <w:bookmarkStart w:id="23" w:name="_Toc118466348"/>
      <w:r w:rsidRPr="00663A7F">
        <w:t>Wet Pond or Wet Extended Detention Basin Inspection and Maintenance Checklist</w:t>
      </w:r>
      <w:bookmarkEnd w:id="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ED0FCC" w:rsidRPr="00B14884" w:rsidTr="00AA097A">
        <w:trPr>
          <w:trHeight w:val="230"/>
          <w:jc w:val="center"/>
        </w:trPr>
        <w:tc>
          <w:tcPr>
            <w:tcW w:w="10787" w:type="dxa"/>
            <w:gridSpan w:val="5"/>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ED0FCC" w:rsidRPr="00B14884" w:rsidTr="00AA097A">
        <w:trPr>
          <w:trHeight w:val="230"/>
          <w:jc w:val="center"/>
        </w:trPr>
        <w:tc>
          <w:tcPr>
            <w:tcW w:w="10787" w:type="dxa"/>
            <w:gridSpan w:val="5"/>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ED0FCC" w:rsidRPr="00B14884" w:rsidTr="00AA097A">
        <w:trPr>
          <w:trHeight w:val="230"/>
          <w:jc w:val="center"/>
        </w:trPr>
        <w:tc>
          <w:tcPr>
            <w:tcW w:w="1704" w:type="dxa"/>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ED0FCC" w:rsidRPr="00B14884" w:rsidRDefault="00ED0FCC" w:rsidP="00AA097A">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ED0FCC" w:rsidRPr="00B14884" w:rsidRDefault="00ED0FCC" w:rsidP="00AA097A">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ED0FCC" w:rsidRPr="00B14884" w:rsidRDefault="00ED0FCC" w:rsidP="00AA097A">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ED0FCC" w:rsidRPr="00B14884" w:rsidTr="00AA097A">
        <w:trPr>
          <w:trHeight w:val="230"/>
          <w:jc w:val="center"/>
        </w:trPr>
        <w:tc>
          <w:tcPr>
            <w:tcW w:w="5394" w:type="dxa"/>
            <w:gridSpan w:val="3"/>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ED0FCC" w:rsidRPr="00B14884" w:rsidRDefault="00ED0FCC" w:rsidP="00AA097A">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ED0FCC" w:rsidRPr="00B14884" w:rsidTr="00AA097A">
        <w:trPr>
          <w:trHeight w:val="230"/>
          <w:jc w:val="center"/>
        </w:trPr>
        <w:tc>
          <w:tcPr>
            <w:tcW w:w="10787" w:type="dxa"/>
            <w:gridSpan w:val="5"/>
          </w:tcPr>
          <w:p w:rsidR="00ED0FCC" w:rsidRPr="00B14884" w:rsidRDefault="00ED0FCC" w:rsidP="00AA097A">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ED0FCC" w:rsidRPr="00B14884" w:rsidTr="00AA097A">
        <w:trPr>
          <w:trHeight w:val="230"/>
          <w:jc w:val="center"/>
        </w:trPr>
        <w:tc>
          <w:tcPr>
            <w:tcW w:w="10787" w:type="dxa"/>
            <w:gridSpan w:val="5"/>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p>
        </w:tc>
      </w:tr>
      <w:tr w:rsidR="00ED0FCC" w:rsidRPr="00B14884" w:rsidTr="00AA097A">
        <w:trPr>
          <w:trHeight w:val="230"/>
          <w:jc w:val="center"/>
        </w:trPr>
        <w:tc>
          <w:tcPr>
            <w:tcW w:w="10787" w:type="dxa"/>
            <w:gridSpan w:val="5"/>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ED0FCC" w:rsidRPr="00B14884" w:rsidRDefault="00ED0FCC" w:rsidP="00ED0FCC">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ED0FCC" w:rsidRPr="00B14884" w:rsidTr="00ED0FCC">
        <w:trPr>
          <w:trHeight w:val="460"/>
          <w:jc w:val="center"/>
        </w:trPr>
        <w:tc>
          <w:tcPr>
            <w:tcW w:w="5498" w:type="dxa"/>
            <w:gridSpan w:val="2"/>
            <w:shd w:val="clear" w:color="auto" w:fill="BEBEBE"/>
          </w:tcPr>
          <w:p w:rsidR="00ED0FCC" w:rsidRPr="00B14884" w:rsidRDefault="00ED0FCC" w:rsidP="00E35566">
            <w:pPr>
              <w:pStyle w:val="TableParagraph"/>
              <w:spacing w:before="113"/>
              <w:jc w:val="center"/>
              <w:rPr>
                <w:rFonts w:ascii="Times New Roman" w:hAnsi="Times New Roman" w:cs="Times New Roman"/>
                <w:b/>
                <w:sz w:val="20"/>
              </w:rPr>
            </w:pPr>
            <w:r w:rsidRPr="00B14884">
              <w:rPr>
                <w:rFonts w:ascii="Times New Roman" w:hAnsi="Times New Roman" w:cs="Times New Roman"/>
                <w:b/>
                <w:sz w:val="20"/>
              </w:rPr>
              <w:t>Inspection</w:t>
            </w:r>
            <w:r w:rsidRPr="00B14884">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ED0FCC" w:rsidRPr="00B14884" w:rsidRDefault="00ED0FCC" w:rsidP="00AA097A">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ED0FCC" w:rsidRPr="00B14884" w:rsidRDefault="00ED0FCC" w:rsidP="00AA097A">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water level is more than 6” below the normal pool elevation.</w:t>
            </w:r>
          </w:p>
        </w:tc>
        <w:tc>
          <w:tcPr>
            <w:tcW w:w="2070" w:type="dxa"/>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forebay/ sediment basin/ impoundment areas have silted in.</w:t>
            </w:r>
          </w:p>
        </w:tc>
        <w:tc>
          <w:tcPr>
            <w:tcW w:w="2070" w:type="dxa"/>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cleaned out.</w:t>
            </w: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forebay berm has eroded.</w:t>
            </w:r>
          </w:p>
        </w:tc>
        <w:tc>
          <w:tcPr>
            <w:tcW w:w="2070" w:type="dxa"/>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berm should be repaired.</w:t>
            </w: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side slopes.</w:t>
            </w:r>
          </w:p>
        </w:tc>
        <w:tc>
          <w:tcPr>
            <w:tcW w:w="2070" w:type="dxa"/>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stabilized.</w:t>
            </w: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Algae has covered over 50% of the deep pool and shallow water areas.</w:t>
            </w:r>
          </w:p>
        </w:tc>
        <w:tc>
          <w:tcPr>
            <w:tcW w:w="2070" w:type="dxa"/>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algae growth shall be removed and controlled.</w:t>
            </w:r>
          </w:p>
        </w:tc>
        <w:tc>
          <w:tcPr>
            <w:tcW w:w="1598" w:type="dxa"/>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ED0FCC" w:rsidRPr="00B14884" w:rsidRDefault="00ED0FCC" w:rsidP="00AA097A">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 xml:space="preserve">3. BASIN </w:t>
            </w:r>
            <w:r>
              <w:rPr>
                <w:rFonts w:ascii="Times New Roman" w:hAnsi="Times New Roman" w:cs="Times New Roman"/>
                <w:b/>
                <w:caps/>
                <w:spacing w:val="-2"/>
                <w:sz w:val="20"/>
              </w:rPr>
              <w:t>Permanent pool</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Invasive plants are present.</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ED0FCC">
        <w:trPr>
          <w:trHeight w:val="460"/>
          <w:jc w:val="center"/>
        </w:trPr>
        <w:tc>
          <w:tcPr>
            <w:tcW w:w="3428" w:type="dxa"/>
            <w:vAlign w:val="center"/>
          </w:tcPr>
          <w:p w:rsidR="00E35566" w:rsidRPr="00E35566" w:rsidRDefault="00E35566" w:rsidP="00E35566">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Sediment has accumulated and reduced</w:t>
            </w:r>
          </w:p>
          <w:p w:rsidR="00E35566" w:rsidRPr="00B14884" w:rsidRDefault="00E35566" w:rsidP="00E35566">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pool volume.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35566" w:rsidP="00AA097A">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Erosion is present at shoreline.</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35566" w:rsidP="00AA097A">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Excessive algae blooms are present.</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4. dam EMBANKMENT, SIDE SLOPES AND EMBANKMENT</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or cracks/fractures are visible in the embankment.</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Trees/woody vegetation and overgrowth are present on the dam or embankment.</w:t>
            </w:r>
          </w:p>
        </w:tc>
        <w:tc>
          <w:tcPr>
            <w:tcW w:w="2070" w:type="dxa"/>
          </w:tcPr>
          <w:p w:rsidR="00ED0FCC" w:rsidRPr="00B14884" w:rsidRDefault="00ED0FCC" w:rsidP="00AA097A">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ED0FCC" w:rsidRPr="00B14884" w:rsidRDefault="00ED0FCC" w:rsidP="00AA097A">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dam</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planted with grass.</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Erosion/sloughing is noted on the dam.</w:t>
            </w:r>
          </w:p>
        </w:tc>
        <w:tc>
          <w:tcPr>
            <w:tcW w:w="2070" w:type="dxa"/>
          </w:tcPr>
          <w:p w:rsidR="00ED0FCC" w:rsidRPr="00B14884" w:rsidRDefault="00ED0FCC" w:rsidP="00AA097A">
            <w:pPr>
              <w:pStyle w:val="TableParagraph"/>
              <w:spacing w:line="441"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ED0FCC" w:rsidRPr="00B14884" w:rsidRDefault="00ED0FCC" w:rsidP="00AA097A">
            <w:pPr>
              <w:pStyle w:val="TableParagraph"/>
              <w:spacing w:line="441"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animal borrows or instability</w:t>
            </w:r>
          </w:p>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 present.</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Piping (loss of soil) around the outlet structure/principal spillway pipe.</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ED0FCC" w:rsidRPr="00B14884" w:rsidRDefault="00ED0FCC" w:rsidP="00AA097A">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Areas of slope slippage, bulging, and/or excessive settlement noted on the dam.</w:t>
            </w:r>
          </w:p>
        </w:tc>
        <w:tc>
          <w:tcPr>
            <w:tcW w:w="2070" w:type="dxa"/>
          </w:tcPr>
          <w:p w:rsidR="00ED0FCC" w:rsidRPr="00B14884" w:rsidRDefault="00ED0FCC" w:rsidP="00AA097A">
            <w:pPr>
              <w:pStyle w:val="TableParagraph"/>
              <w:spacing w:line="440" w:lineRule="exact"/>
              <w:ind w:left="101"/>
              <w:rPr>
                <w:rFonts w:ascii="Times New Roman" w:hAnsi="Times New Roman" w:cs="Times New Roman"/>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ED0FCC" w:rsidRPr="00B14884" w:rsidRDefault="00ED0FCC" w:rsidP="00AA097A">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compaction of the dam, in the area around the outlet structure and the connection of the principal spillway pipe to the riser, seemed inadequate (e.g., the dam provided little resistance to soil probing).</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This condition should be monitored as it may lead to piping or excessive settlement.</w:t>
            </w:r>
          </w:p>
        </w:tc>
        <w:tc>
          <w:tcPr>
            <w:tcW w:w="1598" w:type="dxa"/>
          </w:tcPr>
          <w:p w:rsidR="00ED0FCC" w:rsidRPr="00B14884" w:rsidRDefault="00ED0FCC" w:rsidP="00AA097A">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5. DEWATERING</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water quality orifice is visible.</w:t>
            </w:r>
          </w:p>
        </w:tc>
        <w:tc>
          <w:tcPr>
            <w:tcW w:w="2070" w:type="dxa"/>
          </w:tcPr>
          <w:p w:rsidR="00ED0FCC" w:rsidRPr="00B14884" w:rsidRDefault="00ED0FCC" w:rsidP="00AA097A">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p>
        </w:tc>
        <w:tc>
          <w:tcPr>
            <w:tcW w:w="1598" w:type="dxa"/>
          </w:tcPr>
          <w:p w:rsidR="00ED0FCC" w:rsidRPr="00B14884" w:rsidRDefault="00ED0FCC" w:rsidP="00AA097A">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normal pool orifice/inverted siphon is blocked.</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02C39">
              <w:rPr>
                <w:rFonts w:ascii="Times New Roman" w:hAnsi="Times New Roman" w:cs="Times New Roman"/>
                <w:color w:val="A6A6A6" w:themeColor="background1" w:themeShade="A6"/>
                <w:sz w:val="20"/>
              </w:rPr>
              <w:t>This blockage should be removed. A debris cage is recommended [disregard if a trash rack is already present].</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6.</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OUTLETS</w:t>
            </w:r>
            <w:r w:rsidRPr="00B14884">
              <w:rPr>
                <w:rFonts w:ascii="Times New Roman" w:hAnsi="Times New Roman" w:cs="Times New Roman"/>
                <w:b/>
                <w:caps/>
                <w:spacing w:val="-6"/>
                <w:sz w:val="20"/>
              </w:rPr>
              <w:t xml:space="preserve"> </w:t>
            </w:r>
            <w:r w:rsidRPr="00B14884">
              <w:rPr>
                <w:rFonts w:ascii="Times New Roman" w:hAnsi="Times New Roman" w:cs="Times New Roman"/>
                <w:b/>
                <w:caps/>
                <w:sz w:val="20"/>
              </w:rPr>
              <w:t>AND</w:t>
            </w:r>
            <w:r w:rsidRPr="00B14884">
              <w:rPr>
                <w:rFonts w:ascii="Times New Roman" w:hAnsi="Times New Roman" w:cs="Times New Roman"/>
                <w:b/>
                <w:caps/>
                <w:spacing w:val="-5"/>
                <w:sz w:val="20"/>
              </w:rPr>
              <w:t xml:space="preserve"> </w:t>
            </w:r>
            <w:r w:rsidRPr="00B14884">
              <w:rPr>
                <w:rFonts w:ascii="Times New Roman" w:hAnsi="Times New Roman" w:cs="Times New Roman"/>
                <w:b/>
                <w:caps/>
                <w:sz w:val="20"/>
              </w:rPr>
              <w:t>OVERFLOW</w:t>
            </w:r>
            <w:r w:rsidRPr="00B14884">
              <w:rPr>
                <w:rFonts w:ascii="Times New Roman" w:hAnsi="Times New Roman" w:cs="Times New Roman"/>
                <w:b/>
                <w:caps/>
                <w:spacing w:val="-6"/>
                <w:sz w:val="20"/>
              </w:rPr>
              <w:t xml:space="preserve"> </w:t>
            </w:r>
            <w:r w:rsidRPr="00B14884">
              <w:rPr>
                <w:rFonts w:ascii="Times New Roman" w:hAnsi="Times New Roman" w:cs="Times New Roman"/>
                <w:b/>
                <w:caps/>
                <w:spacing w:val="-2"/>
                <w:sz w:val="20"/>
              </w:rPr>
              <w:t>STRUCTURE</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14884" w:rsidRDefault="00ED0FCC" w:rsidP="00AA097A">
            <w:pPr>
              <w:pStyle w:val="TableParagraph"/>
              <w:spacing w:line="220" w:lineRule="exact"/>
              <w:ind w:left="101"/>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outlet structure should be repaired or replaced.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58"/>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trash-rack/anti-vortex device should be repaired or replaced.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ind w:left="107"/>
              <w:rPr>
                <w:rFonts w:ascii="Times New Roman" w:hAnsi="Times New Roman" w:cs="Times New Roman"/>
                <w:b/>
                <w:caps/>
                <w:sz w:val="20"/>
              </w:rPr>
            </w:pPr>
            <w:r w:rsidRPr="00B14884">
              <w:rPr>
                <w:rFonts w:ascii="Times New Roman" w:hAnsi="Times New Roman" w:cs="Times New Roman"/>
                <w:b/>
                <w:sz w:val="20"/>
              </w:rPr>
              <w:t>7.</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outfall and Principal spillway pipe (PSP)</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outfall structure is undermined and/or is rusting/deteriorating. </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structure should be repaired or replaced.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structure has separated from the PSP by more than three inches.</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structure should be reattached to the PSP.</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area is eroding.</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outfall area should be repaired and stabilized with additional riprap or a permanent soil liner.</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area is blocked.</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This blockage should be removed.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PSP is blocked. </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blockage should be removed.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One or more joints of the PSP are leaking. </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One or more sections of pipe have settled to a point where the integrity of the dam may be threatened. </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20" w:lineRule="exact"/>
              <w:ind w:left="101"/>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sections of pipe may need to be replaced.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30"/>
          <w:jc w:val="center"/>
        </w:trPr>
        <w:tc>
          <w:tcPr>
            <w:tcW w:w="10786" w:type="dxa"/>
            <w:gridSpan w:val="4"/>
            <w:vAlign w:val="center"/>
          </w:tcPr>
          <w:p w:rsidR="00ED0FCC" w:rsidRPr="00B14884" w:rsidRDefault="00ED0FCC" w:rsidP="00AA097A">
            <w:pPr>
              <w:pStyle w:val="TableParagraph"/>
              <w:spacing w:line="210" w:lineRule="exact"/>
              <w:ind w:left="107"/>
              <w:rPr>
                <w:rFonts w:ascii="Times New Roman" w:hAnsi="Times New Roman" w:cs="Times New Roman"/>
                <w:b/>
                <w:sz w:val="40"/>
              </w:rPr>
            </w:pPr>
            <w:r w:rsidRPr="00B14884">
              <w:rPr>
                <w:rFonts w:ascii="Times New Roman" w:hAnsi="Times New Roman" w:cs="Times New Roman"/>
                <w:b/>
                <w:caps/>
                <w:sz w:val="20"/>
              </w:rPr>
              <w:t>8. emergency spillway</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At the time of the inspection, the emergency spillway was overgrown.</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It appears that the emergency spillway was not installed in accordance with the approved construction drawings</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 spillway should be installed correctly.</w:t>
            </w: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Bare areas were noted on the emergency spillway.</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planted with grass.</w:t>
            </w: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Trees, shrubbery and other types were noted on the emergency Spillway.</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trees should be removed and replaced with grass.</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Erosion was noted on the emergency spillway.</w:t>
            </w:r>
          </w:p>
        </w:tc>
        <w:tc>
          <w:tcPr>
            <w:tcW w:w="2070" w:type="dxa"/>
          </w:tcPr>
          <w:p w:rsidR="00ED0FCC" w:rsidRPr="00B14884" w:rsidRDefault="00ED0FCC"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These areas should be repaired.</w:t>
            </w:r>
          </w:p>
        </w:tc>
        <w:tc>
          <w:tcPr>
            <w:tcW w:w="1598" w:type="dxa"/>
          </w:tcPr>
          <w:p w:rsidR="00ED0FCC" w:rsidRPr="00B14884" w:rsidRDefault="00ED0FCC"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259"/>
          <w:jc w:val="center"/>
        </w:trPr>
        <w:tc>
          <w:tcPr>
            <w:tcW w:w="10786" w:type="dxa"/>
            <w:gridSpan w:val="4"/>
            <w:vAlign w:val="center"/>
          </w:tcPr>
          <w:p w:rsidR="00ED0FCC" w:rsidRPr="00B14884" w:rsidRDefault="00ED0FCC" w:rsidP="00AA097A">
            <w:pPr>
              <w:pStyle w:val="TableParagraph"/>
              <w:spacing w:line="210" w:lineRule="exact"/>
              <w:ind w:left="107"/>
              <w:rPr>
                <w:rFonts w:ascii="Times New Roman" w:hAnsi="Times New Roman" w:cs="Times New Roman"/>
                <w:b/>
                <w:sz w:val="20"/>
              </w:rPr>
            </w:pPr>
            <w:r w:rsidRPr="00B14884">
              <w:rPr>
                <w:rFonts w:ascii="Times New Roman" w:hAnsi="Times New Roman" w:cs="Times New Roman"/>
                <w:b/>
                <w:sz w:val="20"/>
              </w:rPr>
              <w:t xml:space="preserve">9. </w:t>
            </w:r>
            <w:r w:rsidRPr="00B14884">
              <w:rPr>
                <w:rFonts w:ascii="Times New Roman" w:hAnsi="Times New Roman" w:cs="Times New Roman"/>
                <w:b/>
                <w:caps/>
                <w:sz w:val="20"/>
              </w:rPr>
              <w:t>Wetland and riparian plantings</w:t>
            </w:r>
          </w:p>
        </w:tc>
      </w:tr>
      <w:tr w:rsidR="00ED0FCC" w:rsidRPr="00B14884" w:rsidTr="00ED0FCC">
        <w:trPr>
          <w:trHeight w:val="460"/>
          <w:jc w:val="center"/>
        </w:trPr>
        <w:tc>
          <w:tcPr>
            <w:tcW w:w="3428" w:type="dxa"/>
            <w:vAlign w:val="center"/>
          </w:tcPr>
          <w:p w:rsidR="00ED0FCC" w:rsidRPr="00B14884" w:rsidRDefault="00ED0FCC"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It appears that some of the plantings installed during construction may have died, did not colonize as intended, and/or have been overtaken by invasive plant species.</w:t>
            </w:r>
          </w:p>
        </w:tc>
        <w:tc>
          <w:tcPr>
            <w:tcW w:w="2070"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D0FCC" w:rsidRPr="00B02C39" w:rsidRDefault="00ED0FCC" w:rsidP="00AA097A">
            <w:pPr>
              <w:pStyle w:val="TableParagraph"/>
              <w:spacing w:line="217" w:lineRule="exact"/>
              <w:rPr>
                <w:rFonts w:ascii="Times New Roman" w:hAnsi="Times New Roman" w:cs="Times New Roman"/>
                <w:color w:val="A6A6A6" w:themeColor="background1" w:themeShade="A6"/>
                <w:sz w:val="20"/>
              </w:rPr>
            </w:pPr>
            <w:r w:rsidRPr="00B02C39">
              <w:rPr>
                <w:rFonts w:ascii="Times New Roman" w:hAnsi="Times New Roman" w:cs="Times New Roman"/>
                <w:color w:val="A6A6A6" w:themeColor="background1" w:themeShade="A6"/>
                <w:sz w:val="20"/>
              </w:rPr>
              <w:t>This condition needs to be corrected to achieve a minimum 90% coverage in the planting zone a minimum of 2 years after initial construction.</w:t>
            </w:r>
          </w:p>
          <w:p w:rsidR="00ED0FCC" w:rsidRPr="00B14884" w:rsidRDefault="00ED0FCC" w:rsidP="00AA097A">
            <w:pPr>
              <w:pStyle w:val="TableParagraph"/>
              <w:rPr>
                <w:rFonts w:ascii="Times New Roman" w:hAnsi="Times New Roman" w:cs="Times New Roman"/>
                <w:sz w:val="20"/>
              </w:rPr>
            </w:pPr>
          </w:p>
        </w:tc>
        <w:tc>
          <w:tcPr>
            <w:tcW w:w="1598" w:type="dxa"/>
          </w:tcPr>
          <w:p w:rsidR="00ED0FCC" w:rsidRPr="00B14884" w:rsidRDefault="00ED0FCC"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D0FCC" w:rsidRPr="00B14884" w:rsidTr="00ED0FCC">
        <w:trPr>
          <w:trHeight w:val="432"/>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ED0FCC" w:rsidRPr="00B14884" w:rsidTr="00ED0FCC">
        <w:trPr>
          <w:trHeight w:val="5054"/>
          <w:jc w:val="center"/>
        </w:trPr>
        <w:tc>
          <w:tcPr>
            <w:tcW w:w="10786" w:type="dxa"/>
            <w:gridSpan w:val="4"/>
          </w:tcPr>
          <w:p w:rsidR="00ED0FCC" w:rsidRPr="00B14884" w:rsidRDefault="00ED0FCC" w:rsidP="00AA097A">
            <w:pPr>
              <w:pStyle w:val="TableParagraph"/>
              <w:rPr>
                <w:rFonts w:ascii="Times New Roman" w:hAnsi="Times New Roman" w:cs="Times New Roman"/>
                <w:b/>
                <w:sz w:val="18"/>
              </w:rPr>
            </w:pPr>
          </w:p>
        </w:tc>
      </w:tr>
      <w:tr w:rsidR="00ED0FCC" w:rsidRPr="00B14884" w:rsidTr="00ED0FCC">
        <w:trPr>
          <w:trHeight w:val="460"/>
          <w:jc w:val="center"/>
        </w:trPr>
        <w:tc>
          <w:tcPr>
            <w:tcW w:w="10786" w:type="dxa"/>
            <w:gridSpan w:val="4"/>
            <w:vAlign w:val="center"/>
          </w:tcPr>
          <w:p w:rsidR="00ED0FCC" w:rsidRPr="00B14884" w:rsidRDefault="00ED0FCC"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ED0FCC" w:rsidRPr="00B14884" w:rsidTr="00ED0FCC">
        <w:trPr>
          <w:trHeight w:val="460"/>
          <w:jc w:val="center"/>
        </w:trPr>
        <w:tc>
          <w:tcPr>
            <w:tcW w:w="10786" w:type="dxa"/>
            <w:gridSpan w:val="4"/>
            <w:vAlign w:val="center"/>
          </w:tcPr>
          <w:p w:rsidR="00ED0FCC" w:rsidRPr="00B14884" w:rsidRDefault="00ED0FCC"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ED0FCC" w:rsidRDefault="00ED0FCC" w:rsidP="00ED0FCC">
      <w:pPr>
        <w:spacing w:before="1"/>
        <w:rPr>
          <w:rFonts w:ascii="Times New Roman"/>
          <w:b/>
          <w:sz w:val="20"/>
        </w:rPr>
      </w:pPr>
    </w:p>
    <w:p w:rsidR="00ED0FCC" w:rsidRDefault="00ED0FCC" w:rsidP="00ED0FCC">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ED0FCC" w:rsidRDefault="00ED0FCC" w:rsidP="00ED0FCC">
      <w:pPr>
        <w:spacing w:before="1"/>
        <w:ind w:left="460"/>
        <w:rPr>
          <w:rFonts w:ascii="Times New Roman"/>
          <w:b/>
          <w:sz w:val="20"/>
        </w:rPr>
      </w:pPr>
    </w:p>
    <w:p w:rsidR="00ED0FCC" w:rsidRPr="00B02C39" w:rsidRDefault="00E35566" w:rsidP="00B02C39">
      <w:pPr>
        <w:rPr>
          <w:rFonts w:ascii="Century Gothic" w:hAnsi="Century Gothic"/>
          <w:sz w:val="18"/>
        </w:rPr>
      </w:pPr>
      <w:r w:rsidRPr="00792344">
        <w:rPr>
          <w:rFonts w:ascii="Century Gothic" w:hAnsi="Century Gothic"/>
          <w:sz w:val="18"/>
        </w:rPr>
        <w:br w:type="page"/>
      </w:r>
    </w:p>
    <w:p w:rsidR="00E35566" w:rsidRPr="00936A9F" w:rsidRDefault="00E35566" w:rsidP="00663A7F">
      <w:pPr>
        <w:pStyle w:val="Heading4"/>
        <w:rPr>
          <w:sz w:val="28"/>
        </w:rPr>
      </w:pPr>
      <w:bookmarkStart w:id="24" w:name="_Toc118466349"/>
      <w:r>
        <w:t>Bioretention Area</w:t>
      </w:r>
      <w:r w:rsidRPr="00936A9F">
        <w:rPr>
          <w:spacing w:val="-3"/>
        </w:rPr>
        <w:t xml:space="preserve"> </w:t>
      </w:r>
      <w:r w:rsidRPr="00936A9F">
        <w:t>Inspection</w:t>
      </w:r>
      <w:r w:rsidRPr="00936A9F">
        <w:rPr>
          <w:spacing w:val="-6"/>
        </w:rPr>
        <w:t xml:space="preserve"> </w:t>
      </w:r>
      <w:r w:rsidRPr="00936A9F">
        <w:t>and</w:t>
      </w:r>
      <w:r w:rsidRPr="00936A9F">
        <w:rPr>
          <w:spacing w:val="-7"/>
        </w:rPr>
        <w:t xml:space="preserve"> </w:t>
      </w:r>
      <w:r w:rsidRPr="00936A9F">
        <w:t>Maintenance</w:t>
      </w:r>
      <w:r w:rsidRPr="00936A9F">
        <w:rPr>
          <w:spacing w:val="-5"/>
        </w:rPr>
        <w:t xml:space="preserve"> </w:t>
      </w:r>
      <w:r w:rsidRPr="00936A9F">
        <w:rPr>
          <w:spacing w:val="-2"/>
        </w:rPr>
        <w:t>Checklist</w:t>
      </w:r>
      <w:bookmarkEnd w:id="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E35566" w:rsidRPr="00B14884" w:rsidTr="00AA097A">
        <w:trPr>
          <w:trHeight w:val="230"/>
          <w:jc w:val="center"/>
        </w:trPr>
        <w:tc>
          <w:tcPr>
            <w:tcW w:w="10787" w:type="dxa"/>
            <w:gridSpan w:val="5"/>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E35566" w:rsidRPr="00B14884" w:rsidTr="00AA097A">
        <w:trPr>
          <w:trHeight w:val="230"/>
          <w:jc w:val="center"/>
        </w:trPr>
        <w:tc>
          <w:tcPr>
            <w:tcW w:w="10787" w:type="dxa"/>
            <w:gridSpan w:val="5"/>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E35566" w:rsidRPr="00B14884" w:rsidTr="00AA097A">
        <w:trPr>
          <w:trHeight w:val="230"/>
          <w:jc w:val="center"/>
        </w:trPr>
        <w:tc>
          <w:tcPr>
            <w:tcW w:w="1704" w:type="dxa"/>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E35566" w:rsidRPr="00B14884" w:rsidRDefault="00E35566" w:rsidP="00AA097A">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E35566" w:rsidRPr="00B14884" w:rsidRDefault="00E35566" w:rsidP="00AA097A">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E35566" w:rsidRPr="00B14884" w:rsidRDefault="00E35566" w:rsidP="00AA097A">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E35566" w:rsidRPr="00B14884" w:rsidTr="00AA097A">
        <w:trPr>
          <w:trHeight w:val="230"/>
          <w:jc w:val="center"/>
        </w:trPr>
        <w:tc>
          <w:tcPr>
            <w:tcW w:w="5394" w:type="dxa"/>
            <w:gridSpan w:val="3"/>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E35566" w:rsidRPr="00B14884" w:rsidRDefault="00E35566" w:rsidP="00AA097A">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E35566" w:rsidRPr="00B14884" w:rsidTr="00AA097A">
        <w:trPr>
          <w:trHeight w:val="230"/>
          <w:jc w:val="center"/>
        </w:trPr>
        <w:tc>
          <w:tcPr>
            <w:tcW w:w="10787" w:type="dxa"/>
            <w:gridSpan w:val="5"/>
          </w:tcPr>
          <w:p w:rsidR="00E35566" w:rsidRPr="00B14884" w:rsidRDefault="00E35566" w:rsidP="00AA097A">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E35566" w:rsidRPr="00B14884" w:rsidTr="00AA097A">
        <w:trPr>
          <w:trHeight w:val="230"/>
          <w:jc w:val="center"/>
        </w:trPr>
        <w:tc>
          <w:tcPr>
            <w:tcW w:w="10787" w:type="dxa"/>
            <w:gridSpan w:val="5"/>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vegetated</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filter</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strip</w:t>
            </w:r>
            <w:r w:rsidR="00784B1F" w:rsidRPr="00B14884">
              <w:rPr>
                <w:rFonts w:ascii="Times New Roman" w:hAnsi="Times New Roman" w:cs="Times New Roman"/>
                <w:b/>
                <w:spacing w:val="69"/>
                <w:w w:val="150"/>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swale</w:t>
            </w:r>
            <w:r w:rsidR="00784B1F">
              <w:rPr>
                <w:rFonts w:ascii="Times New Roman" w:hAnsi="Times New Roman" w:cs="Times New Roman"/>
                <w:b/>
                <w:sz w:val="20"/>
              </w:rPr>
              <w:t xml:space="preserve">  </w:t>
            </w:r>
            <w:r w:rsidR="00784B1F" w:rsidRPr="00784B1F">
              <w:rPr>
                <w:rFonts w:ascii="Times New Roman" w:hAnsi="Times New Roman" w:cs="Times New Roman"/>
                <w:b/>
                <w:sz w:val="20"/>
              </w:rPr>
              <w:t>□ turf grass</w:t>
            </w:r>
            <w:r w:rsidR="00784B1F" w:rsidRPr="00B14884">
              <w:rPr>
                <w:rFonts w:ascii="Times New Roman" w:hAnsi="Times New Roman" w:cs="Times New Roman"/>
                <w:b/>
                <w:spacing w:val="67"/>
                <w:w w:val="150"/>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2"/>
                <w:sz w:val="20"/>
              </w:rPr>
              <w:t xml:space="preserve"> </w:t>
            </w:r>
            <w:r w:rsidR="00784B1F" w:rsidRPr="00B14884">
              <w:rPr>
                <w:rFonts w:ascii="Times New Roman" w:hAnsi="Times New Roman" w:cs="Times New Roman"/>
                <w:b/>
                <w:sz w:val="20"/>
              </w:rPr>
              <w:t>forebay</w:t>
            </w:r>
            <w:r w:rsidR="00784B1F" w:rsidRPr="00B14884">
              <w:rPr>
                <w:rFonts w:ascii="Times New Roman" w:hAnsi="Times New Roman" w:cs="Times New Roman"/>
                <w:b/>
                <w:spacing w:val="69"/>
                <w:w w:val="150"/>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other,</w:t>
            </w:r>
            <w:r w:rsidR="00784B1F" w:rsidRPr="00B14884">
              <w:rPr>
                <w:rFonts w:ascii="Times New Roman" w:hAnsi="Times New Roman" w:cs="Times New Roman"/>
                <w:b/>
                <w:spacing w:val="-2"/>
                <w:sz w:val="20"/>
              </w:rPr>
              <w:t xml:space="preserve"> specify:</w:t>
            </w:r>
            <w:r w:rsidR="00784B1F">
              <w:rPr>
                <w:rFonts w:ascii="Times New Roman" w:hAnsi="Times New Roman" w:cs="Times New Roman"/>
                <w:b/>
                <w:spacing w:val="-2"/>
                <w:sz w:val="20"/>
              </w:rPr>
              <w:t xml:space="preserve">    </w:t>
            </w:r>
            <w:r w:rsidR="00784B1F" w:rsidRPr="00784B1F">
              <w:rPr>
                <w:rFonts w:ascii="Times New Roman" w:hAnsi="Times New Roman" w:cs="Times New Roman"/>
                <w:b/>
                <w:spacing w:val="-2"/>
                <w:sz w:val="20"/>
              </w:rPr>
              <w:t>□ none</w:t>
            </w:r>
          </w:p>
        </w:tc>
      </w:tr>
      <w:tr w:rsidR="00E35566" w:rsidRPr="00B14884" w:rsidTr="00AA097A">
        <w:trPr>
          <w:trHeight w:val="230"/>
          <w:jc w:val="center"/>
        </w:trPr>
        <w:tc>
          <w:tcPr>
            <w:tcW w:w="10787" w:type="dxa"/>
            <w:gridSpan w:val="5"/>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E35566" w:rsidRPr="00B14884" w:rsidRDefault="00E35566" w:rsidP="00E35566">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E35566" w:rsidRPr="00B14884" w:rsidTr="00AA097A">
        <w:trPr>
          <w:trHeight w:val="460"/>
          <w:jc w:val="center"/>
        </w:trPr>
        <w:tc>
          <w:tcPr>
            <w:tcW w:w="5498" w:type="dxa"/>
            <w:gridSpan w:val="2"/>
            <w:shd w:val="clear" w:color="auto" w:fill="BEBEBE"/>
          </w:tcPr>
          <w:p w:rsidR="00E35566" w:rsidRPr="00B14884" w:rsidRDefault="00E35566" w:rsidP="00E35566">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E35566" w:rsidRPr="00B14884" w:rsidRDefault="00E35566" w:rsidP="00AA097A">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E35566" w:rsidRPr="00B14884" w:rsidRDefault="00E35566" w:rsidP="00AA097A">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water level is more than 6” below the normal pool elevation.</w:t>
            </w:r>
          </w:p>
        </w:tc>
        <w:tc>
          <w:tcPr>
            <w:tcW w:w="2070" w:type="dxa"/>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forebay/ sediment basin/ impoundment areas have silted in.</w:t>
            </w:r>
          </w:p>
        </w:tc>
        <w:tc>
          <w:tcPr>
            <w:tcW w:w="2070" w:type="dxa"/>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cleaned out.</w:t>
            </w: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forebay berm has eroded.</w:t>
            </w:r>
          </w:p>
        </w:tc>
        <w:tc>
          <w:tcPr>
            <w:tcW w:w="2070" w:type="dxa"/>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berm should be repaired.</w:t>
            </w: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side slopes.</w:t>
            </w:r>
          </w:p>
        </w:tc>
        <w:tc>
          <w:tcPr>
            <w:tcW w:w="2070" w:type="dxa"/>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stabilized.</w:t>
            </w: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Algae has covered over 50% of the deep pool and shallow water areas.</w:t>
            </w:r>
          </w:p>
        </w:tc>
        <w:tc>
          <w:tcPr>
            <w:tcW w:w="2070" w:type="dxa"/>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algae growth shall be removed and controlled.</w:t>
            </w:r>
          </w:p>
        </w:tc>
        <w:tc>
          <w:tcPr>
            <w:tcW w:w="1598" w:type="dxa"/>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E35566" w:rsidRPr="00B14884" w:rsidRDefault="00E35566" w:rsidP="00AA097A">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 xml:space="preserve">3. BASIN </w:t>
            </w:r>
            <w:r>
              <w:rPr>
                <w:rFonts w:ascii="Times New Roman" w:hAnsi="Times New Roman" w:cs="Times New Roman"/>
                <w:b/>
                <w:caps/>
                <w:spacing w:val="-2"/>
                <w:sz w:val="20"/>
              </w:rPr>
              <w:t>Permanent pool</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Invasive plants are present.</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E35566" w:rsidRDefault="00E35566" w:rsidP="00AA097A">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Sediment has accumulated and reduced</w:t>
            </w:r>
          </w:p>
          <w:p w:rsidR="00E35566" w:rsidRPr="00B14884" w:rsidRDefault="00E35566" w:rsidP="00AA097A">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pool volume.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Erosion is present at shoreline.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E35566">
              <w:rPr>
                <w:rFonts w:ascii="Times New Roman" w:hAnsi="Times New Roman" w:cs="Times New Roman"/>
                <w:sz w:val="20"/>
              </w:rPr>
              <w:t>Excessive algae blooms are present.</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4. dam EMBANKMENT, SIDE SLOPES AND EMBANKMENT</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or cracks/fractures are visible in the embankment.</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Trees/woody vegetation and overgrowth are present on the dam or embankment.</w:t>
            </w:r>
          </w:p>
        </w:tc>
        <w:tc>
          <w:tcPr>
            <w:tcW w:w="2070" w:type="dxa"/>
          </w:tcPr>
          <w:p w:rsidR="00E35566" w:rsidRPr="00B14884" w:rsidRDefault="00E35566" w:rsidP="00AA097A">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E35566" w:rsidRPr="00B14884" w:rsidRDefault="00E35566" w:rsidP="00AA097A">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dam</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planted with grass.</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Erosion/sloughing is noted on the dam.</w:t>
            </w:r>
          </w:p>
        </w:tc>
        <w:tc>
          <w:tcPr>
            <w:tcW w:w="2070" w:type="dxa"/>
          </w:tcPr>
          <w:p w:rsidR="00E35566" w:rsidRPr="00B14884" w:rsidRDefault="00E35566" w:rsidP="00AA097A">
            <w:pPr>
              <w:pStyle w:val="TableParagraph"/>
              <w:spacing w:line="441"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repaired.</w:t>
            </w:r>
          </w:p>
        </w:tc>
        <w:tc>
          <w:tcPr>
            <w:tcW w:w="1598" w:type="dxa"/>
          </w:tcPr>
          <w:p w:rsidR="00E35566" w:rsidRPr="00B14884" w:rsidRDefault="00E35566" w:rsidP="00AA097A">
            <w:pPr>
              <w:pStyle w:val="TableParagraph"/>
              <w:spacing w:line="441"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animal borrows or instability</w:t>
            </w:r>
          </w:p>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 present.</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Piping (loss of soil) around the outlet structure/principal spillway pipe.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repaired.</w:t>
            </w:r>
          </w:p>
        </w:tc>
        <w:tc>
          <w:tcPr>
            <w:tcW w:w="1598" w:type="dxa"/>
          </w:tcPr>
          <w:p w:rsidR="00E35566" w:rsidRPr="00B14884" w:rsidRDefault="00E35566" w:rsidP="00AA097A">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Areas of slope slippage, bulging, and/or excessive settlement noted on the dam.</w:t>
            </w:r>
          </w:p>
        </w:tc>
        <w:tc>
          <w:tcPr>
            <w:tcW w:w="2070" w:type="dxa"/>
          </w:tcPr>
          <w:p w:rsidR="00E35566" w:rsidRPr="00B14884" w:rsidRDefault="00E35566" w:rsidP="00AA097A">
            <w:pPr>
              <w:pStyle w:val="TableParagraph"/>
              <w:spacing w:line="440" w:lineRule="exact"/>
              <w:ind w:left="101"/>
              <w:rPr>
                <w:rFonts w:ascii="Times New Roman" w:hAnsi="Times New Roman" w:cs="Times New Roman"/>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repaired.</w:t>
            </w:r>
          </w:p>
        </w:tc>
        <w:tc>
          <w:tcPr>
            <w:tcW w:w="1598" w:type="dxa"/>
          </w:tcPr>
          <w:p w:rsidR="00E35566" w:rsidRPr="00B14884" w:rsidRDefault="00E35566" w:rsidP="00AA097A">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The compaction of the dam, in the area around the outlet structure and the connection of the principal spillway pipe to the riser, seemed inadequate (e.g., the dam provided little resistance to soil probing).</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This condition should be monitored as it may lead to piping or excessive settlement.</w:t>
            </w:r>
          </w:p>
        </w:tc>
        <w:tc>
          <w:tcPr>
            <w:tcW w:w="1598" w:type="dxa"/>
          </w:tcPr>
          <w:p w:rsidR="00E35566" w:rsidRPr="00B14884" w:rsidRDefault="00E35566" w:rsidP="00AA097A">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5. DEWATERING</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water quality orifice is visible.</w:t>
            </w:r>
          </w:p>
        </w:tc>
        <w:tc>
          <w:tcPr>
            <w:tcW w:w="2070" w:type="dxa"/>
          </w:tcPr>
          <w:p w:rsidR="00E35566" w:rsidRPr="00B14884" w:rsidRDefault="00E35566" w:rsidP="00AA097A">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p>
        </w:tc>
        <w:tc>
          <w:tcPr>
            <w:tcW w:w="1598" w:type="dxa"/>
          </w:tcPr>
          <w:p w:rsidR="00E35566" w:rsidRPr="00B14884" w:rsidRDefault="00E35566" w:rsidP="00AA097A">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normal pool orifice/inverted siphon is blocked.</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663A7F">
              <w:rPr>
                <w:rFonts w:ascii="Times New Roman" w:hAnsi="Times New Roman" w:cs="Times New Roman"/>
                <w:color w:val="A6A6A6" w:themeColor="background1" w:themeShade="A6"/>
                <w:sz w:val="20"/>
              </w:rPr>
              <w:t>This blockage should be removed. A debris cage is recommended [disregard if a trash rack is already present].</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6.</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OUTLETS</w:t>
            </w:r>
            <w:r w:rsidRPr="00B14884">
              <w:rPr>
                <w:rFonts w:ascii="Times New Roman" w:hAnsi="Times New Roman" w:cs="Times New Roman"/>
                <w:b/>
                <w:caps/>
                <w:spacing w:val="-6"/>
                <w:sz w:val="20"/>
              </w:rPr>
              <w:t xml:space="preserve"> </w:t>
            </w:r>
            <w:r w:rsidRPr="00B14884">
              <w:rPr>
                <w:rFonts w:ascii="Times New Roman" w:hAnsi="Times New Roman" w:cs="Times New Roman"/>
                <w:b/>
                <w:caps/>
                <w:sz w:val="20"/>
              </w:rPr>
              <w:t>AND</w:t>
            </w:r>
            <w:r w:rsidRPr="00B14884">
              <w:rPr>
                <w:rFonts w:ascii="Times New Roman" w:hAnsi="Times New Roman" w:cs="Times New Roman"/>
                <w:b/>
                <w:caps/>
                <w:spacing w:val="-5"/>
                <w:sz w:val="20"/>
              </w:rPr>
              <w:t xml:space="preserve"> </w:t>
            </w:r>
            <w:r w:rsidRPr="00B14884">
              <w:rPr>
                <w:rFonts w:ascii="Times New Roman" w:hAnsi="Times New Roman" w:cs="Times New Roman"/>
                <w:b/>
                <w:caps/>
                <w:sz w:val="20"/>
              </w:rPr>
              <w:t>OVERFLOW</w:t>
            </w:r>
            <w:r w:rsidRPr="00B14884">
              <w:rPr>
                <w:rFonts w:ascii="Times New Roman" w:hAnsi="Times New Roman" w:cs="Times New Roman"/>
                <w:b/>
                <w:caps/>
                <w:spacing w:val="-6"/>
                <w:sz w:val="20"/>
              </w:rPr>
              <w:t xml:space="preserve"> </w:t>
            </w:r>
            <w:r w:rsidRPr="00B14884">
              <w:rPr>
                <w:rFonts w:ascii="Times New Roman" w:hAnsi="Times New Roman" w:cs="Times New Roman"/>
                <w:b/>
                <w:caps/>
                <w:spacing w:val="-2"/>
                <w:sz w:val="20"/>
              </w:rPr>
              <w:t>STRUCTURE</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outlet structure should be repaired or replaced.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58"/>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trash-rack/anti-vortex device should be repaired or replaced.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ind w:left="107"/>
              <w:rPr>
                <w:rFonts w:ascii="Times New Roman" w:hAnsi="Times New Roman" w:cs="Times New Roman"/>
                <w:b/>
                <w:caps/>
                <w:sz w:val="20"/>
              </w:rPr>
            </w:pPr>
            <w:r w:rsidRPr="00B14884">
              <w:rPr>
                <w:rFonts w:ascii="Times New Roman" w:hAnsi="Times New Roman" w:cs="Times New Roman"/>
                <w:b/>
                <w:sz w:val="20"/>
              </w:rPr>
              <w:t>7.</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outfall and Principal spillway pipe (PSP)</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outfall structure is undermined and/or is rusting/deteriorating. </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structure should be repaired or replaced.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structure has separated from the PSP by more than three inches.</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structure should be reattached to the PSP.</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area is eroding.</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outfall area should be repaired and stabilized with additional riprap or a permanent soil liner.</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outfall area is blocked.</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This blockage should be removed.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PSP is blocked. </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blockage should be removed.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One or more joints of the PSP are leaking. </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One or more sections of pipe have settled to a point where the integrity of the dam may be threatened. </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sections of pipe may need to be replaced.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30"/>
          <w:jc w:val="center"/>
        </w:trPr>
        <w:tc>
          <w:tcPr>
            <w:tcW w:w="10786" w:type="dxa"/>
            <w:gridSpan w:val="4"/>
            <w:vAlign w:val="center"/>
          </w:tcPr>
          <w:p w:rsidR="00E35566" w:rsidRPr="00B14884" w:rsidRDefault="00E35566" w:rsidP="00AA097A">
            <w:pPr>
              <w:pStyle w:val="TableParagraph"/>
              <w:spacing w:line="210" w:lineRule="exact"/>
              <w:ind w:left="107"/>
              <w:rPr>
                <w:rFonts w:ascii="Times New Roman" w:hAnsi="Times New Roman" w:cs="Times New Roman"/>
                <w:b/>
                <w:sz w:val="40"/>
              </w:rPr>
            </w:pPr>
            <w:r w:rsidRPr="00B14884">
              <w:rPr>
                <w:rFonts w:ascii="Times New Roman" w:hAnsi="Times New Roman" w:cs="Times New Roman"/>
                <w:b/>
                <w:caps/>
                <w:sz w:val="20"/>
              </w:rPr>
              <w:t>8. emergency spillway</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At the time of the inspection, the emergency spillway was overgrown.</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663A7F">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It appears that the emergency spillway was not installed in accordance with the approved construction drawings</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17" w:lineRule="exact"/>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spillway should be installed correctly.</w:t>
            </w: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Bare areas were noted on the emergency spillway.</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17" w:lineRule="exact"/>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planted with grass.</w:t>
            </w: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Trees, shrubbery and other types were noted on the emergency Spillway.</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17" w:lineRule="exact"/>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trees should be removed and replaced with grass.</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Erosion was noted on the emergency spillway.</w:t>
            </w:r>
          </w:p>
        </w:tc>
        <w:tc>
          <w:tcPr>
            <w:tcW w:w="2070" w:type="dxa"/>
          </w:tcPr>
          <w:p w:rsidR="00E35566" w:rsidRPr="00B14884" w:rsidRDefault="00E35566" w:rsidP="00AA097A">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17" w:lineRule="exact"/>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repaired.</w:t>
            </w:r>
          </w:p>
        </w:tc>
        <w:tc>
          <w:tcPr>
            <w:tcW w:w="1598" w:type="dxa"/>
          </w:tcPr>
          <w:p w:rsidR="00E35566" w:rsidRPr="00B14884" w:rsidRDefault="00E35566" w:rsidP="00AA097A">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259"/>
          <w:jc w:val="center"/>
        </w:trPr>
        <w:tc>
          <w:tcPr>
            <w:tcW w:w="10786" w:type="dxa"/>
            <w:gridSpan w:val="4"/>
            <w:vAlign w:val="center"/>
          </w:tcPr>
          <w:p w:rsidR="00E35566" w:rsidRPr="00B14884" w:rsidRDefault="00E35566" w:rsidP="00AA097A">
            <w:pPr>
              <w:pStyle w:val="TableParagraph"/>
              <w:spacing w:line="210" w:lineRule="exact"/>
              <w:ind w:left="107"/>
              <w:rPr>
                <w:rFonts w:ascii="Times New Roman" w:hAnsi="Times New Roman" w:cs="Times New Roman"/>
                <w:b/>
                <w:sz w:val="20"/>
              </w:rPr>
            </w:pPr>
            <w:r w:rsidRPr="00B14884">
              <w:rPr>
                <w:rFonts w:ascii="Times New Roman" w:hAnsi="Times New Roman" w:cs="Times New Roman"/>
                <w:b/>
                <w:sz w:val="20"/>
              </w:rPr>
              <w:t xml:space="preserve">9. </w:t>
            </w:r>
            <w:r w:rsidRPr="00B14884">
              <w:rPr>
                <w:rFonts w:ascii="Times New Roman" w:hAnsi="Times New Roman" w:cs="Times New Roman"/>
                <w:b/>
                <w:caps/>
                <w:sz w:val="20"/>
              </w:rPr>
              <w:t>Wetland and riparian plantings</w:t>
            </w:r>
          </w:p>
        </w:tc>
      </w:tr>
      <w:tr w:rsidR="00E35566" w:rsidRPr="00B14884" w:rsidTr="00AA097A">
        <w:trPr>
          <w:trHeight w:val="460"/>
          <w:jc w:val="center"/>
        </w:trPr>
        <w:tc>
          <w:tcPr>
            <w:tcW w:w="3428" w:type="dxa"/>
            <w:vAlign w:val="center"/>
          </w:tcPr>
          <w:p w:rsidR="00E35566" w:rsidRPr="00B14884" w:rsidRDefault="00E35566" w:rsidP="00AA097A">
            <w:pPr>
              <w:pStyle w:val="TableParagraph"/>
              <w:spacing w:line="217" w:lineRule="exact"/>
              <w:rPr>
                <w:rFonts w:ascii="Times New Roman" w:hAnsi="Times New Roman" w:cs="Times New Roman"/>
                <w:sz w:val="20"/>
              </w:rPr>
            </w:pPr>
            <w:r w:rsidRPr="00B14884">
              <w:rPr>
                <w:rFonts w:ascii="Times New Roman" w:hAnsi="Times New Roman" w:cs="Times New Roman"/>
                <w:sz w:val="20"/>
              </w:rPr>
              <w:t>It appears that some of the plantings installed during construction may have died, did not colonize as intended, and/or have been overtaken by invasive plant species.</w:t>
            </w:r>
          </w:p>
        </w:tc>
        <w:tc>
          <w:tcPr>
            <w:tcW w:w="2070"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E35566" w:rsidRPr="00663A7F" w:rsidRDefault="00E35566" w:rsidP="00AA097A">
            <w:pPr>
              <w:pStyle w:val="TableParagraph"/>
              <w:spacing w:line="217" w:lineRule="exact"/>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This condition needs to be corrected to achieve a minimum 90% coverage in the planting zone a minimum of 2 years after initial construction.</w:t>
            </w:r>
          </w:p>
          <w:p w:rsidR="00E35566" w:rsidRPr="00B14884" w:rsidRDefault="00E35566" w:rsidP="00AA097A">
            <w:pPr>
              <w:pStyle w:val="TableParagraph"/>
              <w:rPr>
                <w:rFonts w:ascii="Times New Roman" w:hAnsi="Times New Roman" w:cs="Times New Roman"/>
                <w:sz w:val="20"/>
              </w:rPr>
            </w:pPr>
          </w:p>
        </w:tc>
        <w:tc>
          <w:tcPr>
            <w:tcW w:w="1598" w:type="dxa"/>
          </w:tcPr>
          <w:p w:rsidR="00E35566" w:rsidRPr="00B14884" w:rsidRDefault="00E35566" w:rsidP="00AA097A">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E35566" w:rsidRPr="00B14884" w:rsidTr="00AA097A">
        <w:trPr>
          <w:trHeight w:val="432"/>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E35566" w:rsidRPr="00B14884" w:rsidTr="00AA097A">
        <w:trPr>
          <w:trHeight w:val="5054"/>
          <w:jc w:val="center"/>
        </w:trPr>
        <w:tc>
          <w:tcPr>
            <w:tcW w:w="10786" w:type="dxa"/>
            <w:gridSpan w:val="4"/>
          </w:tcPr>
          <w:p w:rsidR="00E35566" w:rsidRPr="00B14884" w:rsidRDefault="00E35566" w:rsidP="00AA097A">
            <w:pPr>
              <w:pStyle w:val="TableParagraph"/>
              <w:rPr>
                <w:rFonts w:ascii="Times New Roman" w:hAnsi="Times New Roman" w:cs="Times New Roman"/>
                <w:b/>
                <w:sz w:val="18"/>
              </w:rPr>
            </w:pPr>
          </w:p>
        </w:tc>
      </w:tr>
      <w:tr w:rsidR="00E35566" w:rsidRPr="00B14884" w:rsidTr="00AA097A">
        <w:trPr>
          <w:trHeight w:val="460"/>
          <w:jc w:val="center"/>
        </w:trPr>
        <w:tc>
          <w:tcPr>
            <w:tcW w:w="10786" w:type="dxa"/>
            <w:gridSpan w:val="4"/>
            <w:vAlign w:val="center"/>
          </w:tcPr>
          <w:p w:rsidR="00E35566" w:rsidRPr="00B14884" w:rsidRDefault="00E35566" w:rsidP="00AA097A">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E35566" w:rsidRPr="00B14884" w:rsidTr="00AA097A">
        <w:trPr>
          <w:trHeight w:val="460"/>
          <w:jc w:val="center"/>
        </w:trPr>
        <w:tc>
          <w:tcPr>
            <w:tcW w:w="10786" w:type="dxa"/>
            <w:gridSpan w:val="4"/>
            <w:vAlign w:val="center"/>
          </w:tcPr>
          <w:p w:rsidR="00E35566" w:rsidRPr="00B14884" w:rsidRDefault="00E35566" w:rsidP="00AA097A">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E35566" w:rsidRDefault="00E35566" w:rsidP="00E35566">
      <w:pPr>
        <w:spacing w:before="1"/>
        <w:rPr>
          <w:rFonts w:ascii="Times New Roman"/>
          <w:b/>
          <w:sz w:val="20"/>
        </w:rPr>
      </w:pPr>
    </w:p>
    <w:p w:rsidR="00E35566" w:rsidRDefault="00E35566" w:rsidP="00E35566">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B02C39" w:rsidRPr="00936A9F" w:rsidRDefault="00B02C39" w:rsidP="00B02C39">
      <w:pPr>
        <w:rPr>
          <w:rFonts w:ascii="Century Gothic" w:hAnsi="Century Gothic"/>
          <w:sz w:val="18"/>
        </w:rPr>
      </w:pPr>
      <w:r w:rsidRPr="00792344">
        <w:rPr>
          <w:rFonts w:ascii="Century Gothic" w:hAnsi="Century Gothic"/>
          <w:sz w:val="18"/>
        </w:rPr>
        <w:br w:type="page"/>
      </w:r>
    </w:p>
    <w:p w:rsidR="00B02C39" w:rsidRDefault="00B02C39" w:rsidP="00E35566">
      <w:pPr>
        <w:spacing w:before="1"/>
        <w:ind w:left="460"/>
        <w:rPr>
          <w:rFonts w:ascii="Times New Roman"/>
          <w:b/>
          <w:spacing w:val="-2"/>
          <w:sz w:val="20"/>
        </w:rPr>
      </w:pPr>
    </w:p>
    <w:p w:rsidR="00E35566" w:rsidRDefault="00E35566" w:rsidP="00E35566">
      <w:pPr>
        <w:spacing w:before="1"/>
        <w:ind w:left="460"/>
        <w:rPr>
          <w:rFonts w:ascii="Times New Roman"/>
          <w:b/>
          <w:sz w:val="20"/>
        </w:rPr>
      </w:pPr>
    </w:p>
    <w:p w:rsidR="002D52EF" w:rsidRPr="004306B6" w:rsidRDefault="002D52EF" w:rsidP="002D52EF">
      <w:pPr>
        <w:pStyle w:val="Heading4"/>
      </w:pPr>
      <w:bookmarkStart w:id="25" w:name="_Toc118466350"/>
      <w:r>
        <w:t xml:space="preserve">Rain Garden </w:t>
      </w:r>
      <w:r w:rsidRPr="004306B6">
        <w:t>Inspection and Maintenance Checklist</w:t>
      </w:r>
      <w:bookmarkEnd w:id="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2D52EF" w:rsidRPr="00B14884" w:rsidTr="002D52EF">
        <w:trPr>
          <w:trHeight w:val="230"/>
          <w:jc w:val="center"/>
        </w:trPr>
        <w:tc>
          <w:tcPr>
            <w:tcW w:w="1704" w:type="dxa"/>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2D52EF" w:rsidRPr="00B14884" w:rsidRDefault="002D52EF"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2D52EF" w:rsidRPr="00B14884" w:rsidRDefault="002D52EF"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2D52EF" w:rsidRPr="00B14884" w:rsidRDefault="002D52EF" w:rsidP="002D52EF">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2D52EF" w:rsidRPr="00B14884" w:rsidTr="002D52EF">
        <w:trPr>
          <w:trHeight w:val="230"/>
          <w:jc w:val="center"/>
        </w:trPr>
        <w:tc>
          <w:tcPr>
            <w:tcW w:w="5394" w:type="dxa"/>
            <w:gridSpan w:val="3"/>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2D52EF" w:rsidRPr="00B14884" w:rsidRDefault="002D52EF" w:rsidP="002D52EF">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2D52EF" w:rsidRPr="00B14884" w:rsidTr="002D52EF">
        <w:trPr>
          <w:trHeight w:val="230"/>
          <w:jc w:val="center"/>
        </w:trPr>
        <w:tc>
          <w:tcPr>
            <w:tcW w:w="10787" w:type="dxa"/>
            <w:gridSpan w:val="5"/>
          </w:tcPr>
          <w:p w:rsidR="002D52EF" w:rsidRPr="00B14884" w:rsidRDefault="002D52EF" w:rsidP="002D52EF">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Pr>
                <w:rFonts w:ascii="Times New Roman" w:hAnsi="Times New Roman" w:cs="Times New Roman"/>
                <w:b/>
                <w:sz w:val="20"/>
              </w:rPr>
              <w:t xml:space="preserve">  </w:t>
            </w:r>
            <w:r w:rsidRPr="00784B1F">
              <w:rPr>
                <w:rFonts w:ascii="Times New Roman" w:hAnsi="Times New Roman" w:cs="Times New Roman"/>
                <w:b/>
                <w:sz w:val="20"/>
              </w:rPr>
              <w:t>□ turf grass</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r>
              <w:rPr>
                <w:rFonts w:ascii="Times New Roman" w:hAnsi="Times New Roman" w:cs="Times New Roman"/>
                <w:b/>
                <w:spacing w:val="-2"/>
                <w:sz w:val="20"/>
              </w:rPr>
              <w:t xml:space="preserve">    </w:t>
            </w:r>
            <w:r w:rsidRPr="00784B1F">
              <w:rPr>
                <w:rFonts w:ascii="Times New Roman" w:hAnsi="Times New Roman" w:cs="Times New Roman"/>
                <w:b/>
                <w:spacing w:val="-2"/>
                <w:sz w:val="20"/>
              </w:rPr>
              <w:t>□ none</w:t>
            </w:r>
          </w:p>
        </w:tc>
      </w:tr>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2D52EF">
              <w:rPr>
                <w:rFonts w:ascii="Times New Roman" w:hAnsi="Times New Roman" w:cs="Times New Roman"/>
                <w:b/>
                <w:sz w:val="20"/>
              </w:rPr>
              <w:t>Inlet Type: □ swale □ disconnected downspout □ pipe □ sheet flow</w:t>
            </w:r>
          </w:p>
        </w:tc>
      </w:tr>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2D52EF" w:rsidRPr="00B14884" w:rsidRDefault="002D52EF" w:rsidP="002D52EF">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2D52EF" w:rsidRPr="00B14884" w:rsidTr="002D52EF">
        <w:trPr>
          <w:trHeight w:val="460"/>
          <w:jc w:val="center"/>
        </w:trPr>
        <w:tc>
          <w:tcPr>
            <w:tcW w:w="5498" w:type="dxa"/>
            <w:gridSpan w:val="2"/>
            <w:shd w:val="clear" w:color="auto" w:fill="BEBEBE"/>
          </w:tcPr>
          <w:p w:rsidR="002D52EF" w:rsidRPr="00B14884" w:rsidRDefault="002D52EF" w:rsidP="002D52EF">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2D52EF" w:rsidRPr="00B14884" w:rsidRDefault="002D52EF" w:rsidP="002D52EF">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2D52EF" w:rsidRPr="00B14884" w:rsidRDefault="002D52EF" w:rsidP="002D52EF">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2D52EF" w:rsidRPr="00B14884" w:rsidTr="004931C0">
        <w:trPr>
          <w:trHeight w:val="460"/>
          <w:jc w:val="center"/>
        </w:trPr>
        <w:tc>
          <w:tcPr>
            <w:tcW w:w="3428" w:type="dxa"/>
            <w:vAlign w:val="center"/>
          </w:tcPr>
          <w:p w:rsidR="002D52EF" w:rsidRPr="00B14884" w:rsidRDefault="002D52EF" w:rsidP="004931C0">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4931C0">
              <w:rPr>
                <w:rFonts w:ascii="Times New Roman" w:hAnsi="Times New Roman" w:cs="Times New Roman"/>
                <w:sz w:val="20"/>
              </w:rPr>
              <w:t xml:space="preserve"> </w:t>
            </w:r>
            <w:r w:rsidRPr="00B14884">
              <w:rPr>
                <w:rFonts w:ascii="Times New Roman" w:hAnsi="Times New Roman" w:cs="Times New Roman"/>
                <w:sz w:val="20"/>
              </w:rPr>
              <w:t>has</w:t>
            </w:r>
            <w:r w:rsidRPr="004931C0">
              <w:rPr>
                <w:rFonts w:ascii="Times New Roman" w:hAnsi="Times New Roman" w:cs="Times New Roman"/>
                <w:sz w:val="20"/>
              </w:rPr>
              <w:t xml:space="preserve"> accumulated.</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460"/>
          <w:jc w:val="center"/>
        </w:trPr>
        <w:tc>
          <w:tcPr>
            <w:tcW w:w="3428" w:type="dxa"/>
            <w:vAlign w:val="center"/>
          </w:tcPr>
          <w:p w:rsidR="002D52EF" w:rsidRPr="00B14884" w:rsidRDefault="002D52EF" w:rsidP="004931C0">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2D52EF" w:rsidRPr="00B14884" w:rsidTr="004931C0">
        <w:trPr>
          <w:trHeight w:val="460"/>
          <w:jc w:val="center"/>
        </w:trPr>
        <w:tc>
          <w:tcPr>
            <w:tcW w:w="3428" w:type="dxa"/>
            <w:vAlign w:val="center"/>
          </w:tcPr>
          <w:p w:rsidR="002D52EF" w:rsidRPr="004931C0" w:rsidRDefault="002D52EF" w:rsidP="004931C0">
            <w:pPr>
              <w:pStyle w:val="TableParagraph"/>
              <w:spacing w:line="220" w:lineRule="exact"/>
              <w:ind w:left="101"/>
              <w:rPr>
                <w:rFonts w:ascii="Times New Roman" w:hAnsi="Times New Roman" w:cs="Times New Roman"/>
                <w:sz w:val="20"/>
              </w:rPr>
            </w:pPr>
            <w:r w:rsidRPr="004931C0">
              <w:rPr>
                <w:rFonts w:ascii="Times New Roman" w:hAnsi="Times New Roman" w:cs="Times New Roman"/>
                <w:sz w:val="20"/>
              </w:rPr>
              <w:t>Structural inlet in poor condition.</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460"/>
          <w:jc w:val="center"/>
        </w:trPr>
        <w:tc>
          <w:tcPr>
            <w:tcW w:w="3428" w:type="dxa"/>
            <w:vAlign w:val="center"/>
          </w:tcPr>
          <w:p w:rsidR="002D52EF" w:rsidRPr="004931C0" w:rsidRDefault="002D52EF" w:rsidP="004931C0">
            <w:pPr>
              <w:pStyle w:val="TableParagraph"/>
              <w:spacing w:line="220" w:lineRule="exact"/>
              <w:ind w:left="101"/>
              <w:rPr>
                <w:rFonts w:ascii="Times New Roman" w:hAnsi="Times New Roman" w:cs="Times New Roman"/>
                <w:sz w:val="20"/>
              </w:rPr>
            </w:pPr>
            <w:r w:rsidRPr="004931C0">
              <w:rPr>
                <w:rFonts w:ascii="Times New Roman" w:hAnsi="Times New Roman" w:cs="Times New Roman"/>
                <w:sz w:val="20"/>
              </w:rPr>
              <w:t>Sediment has accumulated and/or is</w:t>
            </w:r>
          </w:p>
          <w:p w:rsidR="002D52EF" w:rsidRPr="004931C0" w:rsidRDefault="002D52EF" w:rsidP="004931C0">
            <w:pPr>
              <w:pStyle w:val="TableParagraph"/>
              <w:spacing w:line="220" w:lineRule="exact"/>
              <w:ind w:left="101"/>
              <w:rPr>
                <w:rFonts w:ascii="Times New Roman" w:hAnsi="Times New Roman" w:cs="Times New Roman"/>
                <w:sz w:val="20"/>
              </w:rPr>
            </w:pPr>
            <w:r w:rsidRPr="004931C0">
              <w:rPr>
                <w:rFonts w:ascii="Times New Roman" w:hAnsi="Times New Roman" w:cs="Times New Roman"/>
                <w:sz w:val="20"/>
              </w:rPr>
              <w:t>blocking the inlet.</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460"/>
          <w:jc w:val="center"/>
        </w:trPr>
        <w:tc>
          <w:tcPr>
            <w:tcW w:w="3428" w:type="dxa"/>
            <w:vAlign w:val="center"/>
          </w:tcPr>
          <w:p w:rsidR="002D52EF" w:rsidRPr="004931C0" w:rsidRDefault="002D52EF" w:rsidP="004931C0">
            <w:pPr>
              <w:pStyle w:val="TableParagraph"/>
              <w:spacing w:line="220" w:lineRule="exact"/>
              <w:ind w:left="101"/>
              <w:rPr>
                <w:rFonts w:ascii="Times New Roman" w:hAnsi="Times New Roman" w:cs="Times New Roman"/>
                <w:sz w:val="20"/>
              </w:rPr>
            </w:pPr>
            <w:r w:rsidRPr="004931C0">
              <w:rPr>
                <w:rFonts w:ascii="Times New Roman" w:hAnsi="Times New Roman" w:cs="Times New Roman"/>
                <w:sz w:val="20"/>
              </w:rPr>
              <w:t>Erosion is occurring around the inlet.</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4931C0" w:rsidP="002D52EF">
            <w:pPr>
              <w:pStyle w:val="TableParagraph"/>
              <w:spacing w:line="210" w:lineRule="exact"/>
              <w:rPr>
                <w:rFonts w:ascii="Times New Roman" w:hAnsi="Times New Roman" w:cs="Times New Roman"/>
                <w:b/>
                <w:sz w:val="40"/>
              </w:rPr>
            </w:pPr>
            <w:r w:rsidRPr="004931C0">
              <w:rPr>
                <w:rFonts w:ascii="Times New Roman" w:hAnsi="Times New Roman" w:cs="Times New Roman"/>
                <w:b/>
                <w:caps/>
                <w:spacing w:val="-2"/>
                <w:sz w:val="20"/>
              </w:rPr>
              <w:t>3</w:t>
            </w:r>
            <w:r w:rsidR="002D52EF" w:rsidRPr="004931C0">
              <w:rPr>
                <w:rFonts w:ascii="Times New Roman" w:hAnsi="Times New Roman" w:cs="Times New Roman"/>
                <w:b/>
                <w:caps/>
                <w:spacing w:val="-2"/>
                <w:sz w:val="20"/>
              </w:rPr>
              <w:t>. RAIN GARDEN MAIN INFILTRATION AREA</w:t>
            </w:r>
          </w:p>
        </w:tc>
      </w:tr>
      <w:tr w:rsidR="002D52EF" w:rsidRPr="00B14884" w:rsidTr="004931C0">
        <w:trPr>
          <w:trHeight w:val="288"/>
          <w:jc w:val="center"/>
        </w:trPr>
        <w:tc>
          <w:tcPr>
            <w:tcW w:w="3428" w:type="dxa"/>
            <w:vAlign w:val="center"/>
          </w:tcPr>
          <w:p w:rsidR="002D52EF" w:rsidRPr="00B14884" w:rsidRDefault="002D52EF" w:rsidP="004931C0">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4931C0">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Sediment has accumulated at the surface.</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784B1F" w:rsidRDefault="002D52EF" w:rsidP="004931C0">
            <w:pPr>
              <w:pStyle w:val="TableParagraph"/>
              <w:spacing w:line="220" w:lineRule="exact"/>
              <w:ind w:left="101"/>
              <w:rPr>
                <w:rFonts w:ascii="Times New Roman" w:hAnsi="Times New Roman" w:cs="Times New Roman"/>
                <w:sz w:val="20"/>
              </w:rPr>
            </w:pPr>
            <w:r>
              <w:rPr>
                <w:rFonts w:ascii="Times New Roman" w:hAnsi="Times New Roman" w:cs="Times New Roman"/>
                <w:sz w:val="20"/>
              </w:rPr>
              <w:t>T</w:t>
            </w:r>
            <w:r w:rsidRPr="00784B1F">
              <w:rPr>
                <w:rFonts w:ascii="Times New Roman" w:hAnsi="Times New Roman" w:cs="Times New Roman"/>
                <w:sz w:val="20"/>
              </w:rPr>
              <w:t>opmost layer is caked or crusted over</w:t>
            </w:r>
          </w:p>
          <w:p w:rsidR="002D52EF" w:rsidRPr="00B14884" w:rsidRDefault="002D52EF" w:rsidP="004931C0">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with sediment.</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4931C0">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Erosion is evident.</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E35566" w:rsidRDefault="002D52EF" w:rsidP="004931C0">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Mulch is compacted.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4931C0">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Sinkholes or animal borrows are present.</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4931C0" w:rsidP="002D52EF">
            <w:pPr>
              <w:pStyle w:val="TableParagraph"/>
              <w:spacing w:line="210" w:lineRule="exact"/>
              <w:rPr>
                <w:rFonts w:ascii="Times New Roman" w:hAnsi="Times New Roman" w:cs="Times New Roman"/>
                <w:b/>
                <w:sz w:val="20"/>
              </w:rPr>
            </w:pPr>
            <w:r w:rsidRPr="004931C0">
              <w:rPr>
                <w:rFonts w:ascii="Times New Roman" w:hAnsi="Times New Roman" w:cs="Times New Roman"/>
                <w:b/>
                <w:caps/>
                <w:spacing w:val="-2"/>
                <w:sz w:val="20"/>
              </w:rPr>
              <w:t>4</w:t>
            </w:r>
            <w:r w:rsidRPr="004931C0">
              <w:rPr>
                <w:rFonts w:ascii="Times New Roman" w:hAnsi="Times New Roman" w:cs="Times New Roman"/>
                <w:b/>
                <w:caps/>
                <w:spacing w:val="-2"/>
                <w:sz w:val="20"/>
              </w:rPr>
              <w:t>. EDGES AND BERM</w:t>
            </w:r>
          </w:p>
        </w:tc>
      </w:tr>
      <w:tr w:rsidR="002D52EF" w:rsidRPr="00B14884" w:rsidTr="004931C0">
        <w:trPr>
          <w:trHeight w:val="288"/>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or cracks/fractures are visible in the embankment.</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Trees/woody vegetation and overgrowth are present on the dam or embankment.</w:t>
            </w:r>
          </w:p>
        </w:tc>
        <w:tc>
          <w:tcPr>
            <w:tcW w:w="2070" w:type="dxa"/>
          </w:tcPr>
          <w:p w:rsidR="002D52EF" w:rsidRPr="00B14884" w:rsidRDefault="002D52EF" w:rsidP="002D52EF">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2D52EF" w:rsidRPr="00B14884" w:rsidRDefault="002D52EF" w:rsidP="002D52EF">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dam</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planted with grass.</w:t>
            </w: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Erosion/sloughing is noted on the dam.</w:t>
            </w:r>
          </w:p>
        </w:tc>
        <w:tc>
          <w:tcPr>
            <w:tcW w:w="2070" w:type="dxa"/>
          </w:tcPr>
          <w:p w:rsidR="002D52EF" w:rsidRPr="00B14884" w:rsidRDefault="002D52EF" w:rsidP="002D52EF">
            <w:pPr>
              <w:pStyle w:val="TableParagraph"/>
              <w:spacing w:line="441"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repaired.</w:t>
            </w:r>
          </w:p>
        </w:tc>
        <w:tc>
          <w:tcPr>
            <w:tcW w:w="1598" w:type="dxa"/>
          </w:tcPr>
          <w:p w:rsidR="002D52EF" w:rsidRPr="00B14884" w:rsidRDefault="002D52EF" w:rsidP="002D52EF">
            <w:pPr>
              <w:pStyle w:val="TableParagraph"/>
              <w:spacing w:line="441"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4931C0">
        <w:trPr>
          <w:trHeight w:val="288"/>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animal borrows or instability</w:t>
            </w:r>
          </w:p>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 present.</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5. DEWATERING</w:t>
            </w:r>
          </w:p>
        </w:tc>
      </w:tr>
      <w:tr w:rsidR="002D52EF" w:rsidRPr="00B14884" w:rsidTr="002D52EF">
        <w:trPr>
          <w:trHeight w:val="458"/>
          <w:jc w:val="center"/>
        </w:trPr>
        <w:tc>
          <w:tcPr>
            <w:tcW w:w="3428" w:type="dxa"/>
            <w:vAlign w:val="center"/>
          </w:tcPr>
          <w:p w:rsidR="002D52EF" w:rsidRPr="004931C0" w:rsidRDefault="002D52EF" w:rsidP="004931C0">
            <w:pPr>
              <w:pStyle w:val="TableParagraph"/>
              <w:spacing w:line="220" w:lineRule="exact"/>
              <w:ind w:left="101"/>
              <w:rPr>
                <w:rFonts w:ascii="Times New Roman" w:hAnsi="Times New Roman" w:cs="Times New Roman"/>
                <w:sz w:val="20"/>
              </w:rPr>
            </w:pPr>
            <w:r w:rsidRPr="004931C0">
              <w:rPr>
                <w:rFonts w:ascii="Times New Roman" w:hAnsi="Times New Roman" w:cs="Times New Roman"/>
                <w:sz w:val="20"/>
              </w:rPr>
              <w:t>Standing water is present after 48 hours.</w:t>
            </w:r>
          </w:p>
          <w:p w:rsidR="002D52EF" w:rsidRPr="00B14884" w:rsidRDefault="002D52EF" w:rsidP="002D52EF">
            <w:pPr>
              <w:pStyle w:val="TableParagraph"/>
              <w:spacing w:line="220" w:lineRule="exact"/>
              <w:ind w:left="101"/>
              <w:rPr>
                <w:rFonts w:ascii="Times New Roman" w:hAnsi="Times New Roman" w:cs="Times New Roman"/>
                <w:spacing w:val="-6"/>
                <w:sz w:val="20"/>
              </w:rPr>
            </w:pPr>
            <w:r w:rsidRPr="004931C0">
              <w:rPr>
                <w:rFonts w:ascii="Times New Roman" w:hAnsi="Times New Roman" w:cs="Times New Roman"/>
                <w:sz w:val="20"/>
              </w:rPr>
              <w:t>If yes, describe sheen, color, or smell.</w:t>
            </w:r>
          </w:p>
        </w:tc>
        <w:tc>
          <w:tcPr>
            <w:tcW w:w="2070" w:type="dxa"/>
          </w:tcPr>
          <w:p w:rsidR="002D52EF" w:rsidRPr="00B14884" w:rsidRDefault="002D52EF" w:rsidP="002D52EF">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p>
        </w:tc>
        <w:tc>
          <w:tcPr>
            <w:tcW w:w="1598" w:type="dxa"/>
          </w:tcPr>
          <w:p w:rsidR="002D52EF" w:rsidRPr="00B14884" w:rsidRDefault="002D52EF" w:rsidP="002D52EF">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6.</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OUTLETS</w:t>
            </w:r>
            <w:r w:rsidRPr="00B14884">
              <w:rPr>
                <w:rFonts w:ascii="Times New Roman" w:hAnsi="Times New Roman" w:cs="Times New Roman"/>
                <w:b/>
                <w:caps/>
                <w:spacing w:val="-6"/>
                <w:sz w:val="20"/>
              </w:rPr>
              <w:t xml:space="preserve"> </w:t>
            </w:r>
            <w:r w:rsidRPr="00B14884">
              <w:rPr>
                <w:rFonts w:ascii="Times New Roman" w:hAnsi="Times New Roman" w:cs="Times New Roman"/>
                <w:b/>
                <w:caps/>
                <w:sz w:val="20"/>
              </w:rPr>
              <w:t>AND</w:t>
            </w:r>
            <w:r w:rsidRPr="00B14884">
              <w:rPr>
                <w:rFonts w:ascii="Times New Roman" w:hAnsi="Times New Roman" w:cs="Times New Roman"/>
                <w:b/>
                <w:caps/>
                <w:spacing w:val="-5"/>
                <w:sz w:val="20"/>
              </w:rPr>
              <w:t xml:space="preserve"> </w:t>
            </w:r>
            <w:r w:rsidRPr="00B14884">
              <w:rPr>
                <w:rFonts w:ascii="Times New Roman" w:hAnsi="Times New Roman" w:cs="Times New Roman"/>
                <w:b/>
                <w:caps/>
                <w:sz w:val="20"/>
              </w:rPr>
              <w:t>OVERFLOW</w:t>
            </w:r>
            <w:r w:rsidRPr="00B14884">
              <w:rPr>
                <w:rFonts w:ascii="Times New Roman" w:hAnsi="Times New Roman" w:cs="Times New Roman"/>
                <w:b/>
                <w:caps/>
                <w:spacing w:val="-6"/>
                <w:sz w:val="20"/>
              </w:rPr>
              <w:t xml:space="preserve"> </w:t>
            </w:r>
            <w:r w:rsidRPr="00B14884">
              <w:rPr>
                <w:rFonts w:ascii="Times New Roman" w:hAnsi="Times New Roman" w:cs="Times New Roman"/>
                <w:b/>
                <w:caps/>
                <w:spacing w:val="-2"/>
                <w:sz w:val="20"/>
              </w:rPr>
              <w:t>STRUCTURE</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outlet structure should be repaired or replaced.</w:t>
            </w: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784B1F" w:rsidRDefault="002D52EF" w:rsidP="002D52EF">
            <w:pPr>
              <w:pStyle w:val="TableParagraph"/>
              <w:spacing w:line="220" w:lineRule="exact"/>
              <w:ind w:left="101"/>
              <w:rPr>
                <w:rFonts w:ascii="Times New Roman" w:hAnsi="Times New Roman" w:cs="Times New Roman"/>
                <w:spacing w:val="-6"/>
                <w:sz w:val="20"/>
              </w:rPr>
            </w:pPr>
            <w:r w:rsidRPr="00784B1F">
              <w:rPr>
                <w:rFonts w:ascii="Times New Roman" w:hAnsi="Times New Roman" w:cs="Times New Roman"/>
                <w:spacing w:val="-6"/>
                <w:sz w:val="20"/>
              </w:rPr>
              <w:t>Height from surface of practice to top of overflow structure is insufficient to allow</w:t>
            </w:r>
          </w:p>
          <w:p w:rsidR="002D52EF" w:rsidRPr="00B14884" w:rsidRDefault="002D52EF" w:rsidP="002D52EF">
            <w:pPr>
              <w:pStyle w:val="TableParagraph"/>
              <w:spacing w:line="220" w:lineRule="exact"/>
              <w:ind w:left="101"/>
              <w:rPr>
                <w:rFonts w:ascii="Times New Roman" w:hAnsi="Times New Roman" w:cs="Times New Roman"/>
                <w:spacing w:val="-6"/>
                <w:sz w:val="20"/>
              </w:rPr>
            </w:pPr>
            <w:r w:rsidRPr="00784B1F">
              <w:rPr>
                <w:rFonts w:ascii="Times New Roman" w:hAnsi="Times New Roman" w:cs="Times New Roman"/>
                <w:spacing w:val="-6"/>
                <w:sz w:val="20"/>
              </w:rPr>
              <w:t>for ponding during rain events.</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58"/>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trash-rack/anti-vortex device should be repaired or replaced.</w:t>
            </w: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59"/>
          <w:jc w:val="center"/>
        </w:trPr>
        <w:tc>
          <w:tcPr>
            <w:tcW w:w="10786" w:type="dxa"/>
            <w:gridSpan w:val="4"/>
            <w:vAlign w:val="center"/>
          </w:tcPr>
          <w:p w:rsidR="002D52EF" w:rsidRPr="00B14884" w:rsidRDefault="00B02C39" w:rsidP="002D52EF">
            <w:pPr>
              <w:pStyle w:val="TableParagraph"/>
              <w:spacing w:line="210" w:lineRule="exact"/>
              <w:ind w:left="107"/>
              <w:rPr>
                <w:rFonts w:ascii="Times New Roman" w:hAnsi="Times New Roman" w:cs="Times New Roman"/>
                <w:b/>
                <w:sz w:val="20"/>
              </w:rPr>
            </w:pPr>
            <w:r>
              <w:rPr>
                <w:rFonts w:ascii="Times New Roman" w:hAnsi="Times New Roman" w:cs="Times New Roman"/>
                <w:b/>
                <w:sz w:val="20"/>
              </w:rPr>
              <w:t>7</w:t>
            </w:r>
            <w:r w:rsidR="002D52EF" w:rsidRPr="00B14884">
              <w:rPr>
                <w:rFonts w:ascii="Times New Roman" w:hAnsi="Times New Roman" w:cs="Times New Roman"/>
                <w:b/>
                <w:sz w:val="20"/>
              </w:rPr>
              <w:t xml:space="preserve">. </w:t>
            </w:r>
            <w:r w:rsidR="002D52EF" w:rsidRPr="00B14884">
              <w:rPr>
                <w:rFonts w:ascii="Times New Roman" w:hAnsi="Times New Roman" w:cs="Times New Roman"/>
                <w:b/>
                <w:caps/>
                <w:sz w:val="20"/>
              </w:rPr>
              <w:t>Wetland and riparian plantings</w:t>
            </w:r>
          </w:p>
        </w:tc>
      </w:tr>
      <w:tr w:rsidR="002D52EF" w:rsidRPr="00B14884" w:rsidTr="002D52EF">
        <w:trPr>
          <w:trHeight w:val="460"/>
          <w:jc w:val="center"/>
        </w:trPr>
        <w:tc>
          <w:tcPr>
            <w:tcW w:w="3428" w:type="dxa"/>
            <w:vAlign w:val="center"/>
          </w:tcPr>
          <w:p w:rsidR="002D52EF" w:rsidRPr="004931C0" w:rsidRDefault="004931C0" w:rsidP="004931C0">
            <w:pPr>
              <w:pStyle w:val="TableParagraph"/>
              <w:spacing w:line="220" w:lineRule="exact"/>
              <w:ind w:left="101"/>
              <w:rPr>
                <w:rFonts w:ascii="Times New Roman" w:hAnsi="Times New Roman" w:cs="Times New Roman"/>
                <w:spacing w:val="-6"/>
                <w:sz w:val="20"/>
              </w:rPr>
            </w:pPr>
            <w:r w:rsidRPr="004931C0">
              <w:rPr>
                <w:rFonts w:ascii="Times New Roman" w:hAnsi="Times New Roman" w:cs="Times New Roman"/>
                <w:spacing w:val="-6"/>
                <w:sz w:val="20"/>
              </w:rPr>
              <w:t>Some</w:t>
            </w:r>
            <w:r w:rsidR="002D52EF" w:rsidRPr="004931C0">
              <w:rPr>
                <w:rFonts w:ascii="Times New Roman" w:hAnsi="Times New Roman" w:cs="Times New Roman"/>
                <w:spacing w:val="-6"/>
                <w:sz w:val="20"/>
              </w:rPr>
              <w:t xml:space="preserve"> of the plantings installed during construction may have died, did not colonize as intended, and/or have been overtaken by invasive plant species.</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4931C0">
            <w:pPr>
              <w:pStyle w:val="TableParagraph"/>
              <w:spacing w:line="217" w:lineRule="exact"/>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4931C0" w:rsidRDefault="002D52EF" w:rsidP="004931C0">
            <w:pPr>
              <w:pStyle w:val="TableParagraph"/>
              <w:spacing w:line="220" w:lineRule="exact"/>
              <w:ind w:left="101"/>
              <w:rPr>
                <w:rFonts w:ascii="Times New Roman" w:hAnsi="Times New Roman" w:cs="Times New Roman"/>
                <w:spacing w:val="-6"/>
                <w:sz w:val="20"/>
              </w:rPr>
            </w:pPr>
            <w:r w:rsidRPr="004931C0">
              <w:rPr>
                <w:rFonts w:ascii="Times New Roman" w:hAnsi="Times New Roman" w:cs="Times New Roman"/>
                <w:spacing w:val="-6"/>
                <w:sz w:val="20"/>
              </w:rPr>
              <w:t>Vegetation needs to be controlled through</w:t>
            </w:r>
          </w:p>
          <w:p w:rsidR="002D52EF" w:rsidRPr="004931C0" w:rsidRDefault="002D52EF" w:rsidP="004931C0">
            <w:pPr>
              <w:pStyle w:val="TableParagraph"/>
              <w:spacing w:line="220" w:lineRule="exact"/>
              <w:ind w:left="101"/>
              <w:rPr>
                <w:rFonts w:ascii="Times New Roman" w:hAnsi="Times New Roman" w:cs="Times New Roman"/>
                <w:spacing w:val="-6"/>
                <w:sz w:val="20"/>
              </w:rPr>
            </w:pPr>
            <w:r w:rsidRPr="004931C0">
              <w:rPr>
                <w:rFonts w:ascii="Times New Roman" w:hAnsi="Times New Roman" w:cs="Times New Roman"/>
                <w:spacing w:val="-6"/>
                <w:sz w:val="20"/>
              </w:rPr>
              <w:t>mowing or manual removal.</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17" w:lineRule="exact"/>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32"/>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2D52EF" w:rsidRPr="00B14884" w:rsidTr="002D52EF">
        <w:trPr>
          <w:trHeight w:val="5054"/>
          <w:jc w:val="center"/>
        </w:trPr>
        <w:tc>
          <w:tcPr>
            <w:tcW w:w="10786" w:type="dxa"/>
            <w:gridSpan w:val="4"/>
          </w:tcPr>
          <w:p w:rsidR="002D52EF" w:rsidRPr="00B14884" w:rsidRDefault="002D52EF" w:rsidP="002D52EF">
            <w:pPr>
              <w:pStyle w:val="TableParagraph"/>
              <w:rPr>
                <w:rFonts w:ascii="Times New Roman" w:hAnsi="Times New Roman" w:cs="Times New Roman"/>
                <w:b/>
                <w:sz w:val="18"/>
              </w:rPr>
            </w:pPr>
          </w:p>
        </w:tc>
      </w:tr>
      <w:tr w:rsidR="002D52EF" w:rsidRPr="00B14884" w:rsidTr="002D52EF">
        <w:trPr>
          <w:trHeight w:val="460"/>
          <w:jc w:val="center"/>
        </w:trPr>
        <w:tc>
          <w:tcPr>
            <w:tcW w:w="10786" w:type="dxa"/>
            <w:gridSpan w:val="4"/>
            <w:vAlign w:val="center"/>
          </w:tcPr>
          <w:p w:rsidR="002D52EF" w:rsidRPr="00B14884" w:rsidRDefault="002D52EF" w:rsidP="002D52EF">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2D52EF" w:rsidRPr="00B14884" w:rsidTr="002D52EF">
        <w:trPr>
          <w:trHeight w:val="46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2D52EF" w:rsidRDefault="002D52EF" w:rsidP="002D52EF">
      <w:pPr>
        <w:spacing w:before="1"/>
        <w:rPr>
          <w:rFonts w:ascii="Times New Roman"/>
          <w:b/>
          <w:sz w:val="20"/>
        </w:rPr>
      </w:pPr>
    </w:p>
    <w:p w:rsidR="002D52EF" w:rsidRDefault="002D52EF" w:rsidP="002D52EF">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E35566" w:rsidRPr="00B02C39" w:rsidRDefault="00B02C39" w:rsidP="00B02C39">
      <w:pPr>
        <w:rPr>
          <w:rFonts w:ascii="Century Gothic" w:hAnsi="Century Gothic"/>
          <w:sz w:val="18"/>
        </w:rPr>
      </w:pPr>
      <w:r w:rsidRPr="00792344">
        <w:rPr>
          <w:rFonts w:ascii="Century Gothic" w:hAnsi="Century Gothic"/>
          <w:sz w:val="18"/>
        </w:rPr>
        <w:br w:type="page"/>
      </w:r>
    </w:p>
    <w:p w:rsidR="004306B6" w:rsidRPr="004306B6" w:rsidRDefault="004306B6" w:rsidP="004306B6">
      <w:pPr>
        <w:pStyle w:val="Heading4"/>
      </w:pPr>
      <w:bookmarkStart w:id="26" w:name="_Toc118466351"/>
      <w:r w:rsidRPr="004306B6">
        <w:t>Vegetated Infiltration Swale Inspection and Maintenance Checklist</w:t>
      </w:r>
      <w:bookmarkEnd w:id="2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4306B6" w:rsidRPr="00B14884" w:rsidTr="002D52EF">
        <w:trPr>
          <w:trHeight w:val="230"/>
          <w:jc w:val="center"/>
        </w:trPr>
        <w:tc>
          <w:tcPr>
            <w:tcW w:w="10787" w:type="dxa"/>
            <w:gridSpan w:val="5"/>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4306B6" w:rsidRPr="00B14884" w:rsidTr="002D52EF">
        <w:trPr>
          <w:trHeight w:val="230"/>
          <w:jc w:val="center"/>
        </w:trPr>
        <w:tc>
          <w:tcPr>
            <w:tcW w:w="10787" w:type="dxa"/>
            <w:gridSpan w:val="5"/>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4306B6" w:rsidRPr="00B14884" w:rsidTr="002D52EF">
        <w:trPr>
          <w:trHeight w:val="230"/>
          <w:jc w:val="center"/>
        </w:trPr>
        <w:tc>
          <w:tcPr>
            <w:tcW w:w="1704" w:type="dxa"/>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4306B6" w:rsidRPr="00B14884" w:rsidRDefault="004306B6"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4306B6" w:rsidRPr="00B14884" w:rsidRDefault="004306B6"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4306B6" w:rsidRPr="00B14884" w:rsidRDefault="004306B6" w:rsidP="002D52EF">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4306B6" w:rsidRPr="00B14884" w:rsidTr="002D52EF">
        <w:trPr>
          <w:trHeight w:val="230"/>
          <w:jc w:val="center"/>
        </w:trPr>
        <w:tc>
          <w:tcPr>
            <w:tcW w:w="5394" w:type="dxa"/>
            <w:gridSpan w:val="3"/>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4306B6" w:rsidRPr="00B14884" w:rsidRDefault="004306B6" w:rsidP="002D52EF">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4306B6" w:rsidRPr="00B14884" w:rsidTr="002D52EF">
        <w:trPr>
          <w:trHeight w:val="230"/>
          <w:jc w:val="center"/>
        </w:trPr>
        <w:tc>
          <w:tcPr>
            <w:tcW w:w="10787" w:type="dxa"/>
            <w:gridSpan w:val="5"/>
          </w:tcPr>
          <w:p w:rsidR="004306B6" w:rsidRPr="00B14884" w:rsidRDefault="004306B6" w:rsidP="002D52EF">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4306B6" w:rsidRPr="00B14884" w:rsidTr="002D52EF">
        <w:trPr>
          <w:trHeight w:val="230"/>
          <w:jc w:val="center"/>
        </w:trPr>
        <w:tc>
          <w:tcPr>
            <w:tcW w:w="10787" w:type="dxa"/>
            <w:gridSpan w:val="5"/>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vegetated</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filter</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strip</w:t>
            </w:r>
            <w:r w:rsidR="00784B1F" w:rsidRPr="00B14884">
              <w:rPr>
                <w:rFonts w:ascii="Times New Roman" w:hAnsi="Times New Roman" w:cs="Times New Roman"/>
                <w:b/>
                <w:spacing w:val="69"/>
                <w:w w:val="150"/>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swale</w:t>
            </w:r>
            <w:r w:rsidR="00784B1F">
              <w:rPr>
                <w:rFonts w:ascii="Times New Roman" w:hAnsi="Times New Roman" w:cs="Times New Roman"/>
                <w:b/>
                <w:sz w:val="20"/>
              </w:rPr>
              <w:t xml:space="preserve">  </w:t>
            </w:r>
            <w:r w:rsidR="00784B1F" w:rsidRPr="00784B1F">
              <w:rPr>
                <w:rFonts w:ascii="Times New Roman" w:hAnsi="Times New Roman" w:cs="Times New Roman"/>
                <w:b/>
                <w:sz w:val="20"/>
              </w:rPr>
              <w:t>□ turf grass</w:t>
            </w:r>
            <w:r w:rsidR="00784B1F" w:rsidRPr="00B14884">
              <w:rPr>
                <w:rFonts w:ascii="Times New Roman" w:hAnsi="Times New Roman" w:cs="Times New Roman"/>
                <w:b/>
                <w:spacing w:val="67"/>
                <w:w w:val="150"/>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2"/>
                <w:sz w:val="20"/>
              </w:rPr>
              <w:t xml:space="preserve"> </w:t>
            </w:r>
            <w:r w:rsidR="00784B1F" w:rsidRPr="00B14884">
              <w:rPr>
                <w:rFonts w:ascii="Times New Roman" w:hAnsi="Times New Roman" w:cs="Times New Roman"/>
                <w:b/>
                <w:sz w:val="20"/>
              </w:rPr>
              <w:t>forebay</w:t>
            </w:r>
            <w:r w:rsidR="00784B1F" w:rsidRPr="00B14884">
              <w:rPr>
                <w:rFonts w:ascii="Times New Roman" w:hAnsi="Times New Roman" w:cs="Times New Roman"/>
                <w:b/>
                <w:spacing w:val="69"/>
                <w:w w:val="150"/>
                <w:sz w:val="20"/>
              </w:rPr>
              <w:t xml:space="preserve"> </w:t>
            </w:r>
            <w:r w:rsidR="00784B1F" w:rsidRPr="00B14884">
              <w:rPr>
                <w:rFonts w:ascii="Times New Roman" w:hAnsi="Times New Roman" w:cs="Times New Roman"/>
                <w:b/>
                <w:sz w:val="20"/>
              </w:rPr>
              <w:t>□</w:t>
            </w:r>
            <w:r w:rsidR="00784B1F" w:rsidRPr="00B14884">
              <w:rPr>
                <w:rFonts w:ascii="Times New Roman" w:hAnsi="Times New Roman" w:cs="Times New Roman"/>
                <w:b/>
                <w:spacing w:val="-3"/>
                <w:sz w:val="20"/>
              </w:rPr>
              <w:t xml:space="preserve"> </w:t>
            </w:r>
            <w:r w:rsidR="00784B1F" w:rsidRPr="00B14884">
              <w:rPr>
                <w:rFonts w:ascii="Times New Roman" w:hAnsi="Times New Roman" w:cs="Times New Roman"/>
                <w:b/>
                <w:sz w:val="20"/>
              </w:rPr>
              <w:t>other,</w:t>
            </w:r>
            <w:r w:rsidR="00784B1F" w:rsidRPr="00B14884">
              <w:rPr>
                <w:rFonts w:ascii="Times New Roman" w:hAnsi="Times New Roman" w:cs="Times New Roman"/>
                <w:b/>
                <w:spacing w:val="-2"/>
                <w:sz w:val="20"/>
              </w:rPr>
              <w:t xml:space="preserve"> specify:</w:t>
            </w:r>
            <w:r w:rsidR="00784B1F">
              <w:rPr>
                <w:rFonts w:ascii="Times New Roman" w:hAnsi="Times New Roman" w:cs="Times New Roman"/>
                <w:b/>
                <w:spacing w:val="-2"/>
                <w:sz w:val="20"/>
              </w:rPr>
              <w:t xml:space="preserve">    </w:t>
            </w:r>
            <w:r w:rsidR="00784B1F" w:rsidRPr="00784B1F">
              <w:rPr>
                <w:rFonts w:ascii="Times New Roman" w:hAnsi="Times New Roman" w:cs="Times New Roman"/>
                <w:b/>
                <w:spacing w:val="-2"/>
                <w:sz w:val="20"/>
              </w:rPr>
              <w:t>□ none</w:t>
            </w:r>
          </w:p>
        </w:tc>
      </w:tr>
      <w:tr w:rsidR="004306B6" w:rsidRPr="00B14884" w:rsidTr="002D52EF">
        <w:trPr>
          <w:trHeight w:val="230"/>
          <w:jc w:val="center"/>
        </w:trPr>
        <w:tc>
          <w:tcPr>
            <w:tcW w:w="10787" w:type="dxa"/>
            <w:gridSpan w:val="5"/>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4306B6" w:rsidRPr="00B14884" w:rsidRDefault="004306B6" w:rsidP="004306B6">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4306B6" w:rsidRPr="00B14884" w:rsidTr="002D52EF">
        <w:trPr>
          <w:trHeight w:val="460"/>
          <w:jc w:val="center"/>
        </w:trPr>
        <w:tc>
          <w:tcPr>
            <w:tcW w:w="5498" w:type="dxa"/>
            <w:gridSpan w:val="2"/>
            <w:shd w:val="clear" w:color="auto" w:fill="BEBEBE"/>
          </w:tcPr>
          <w:p w:rsidR="004306B6" w:rsidRPr="00B14884" w:rsidRDefault="004306B6" w:rsidP="002D52EF">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4306B6" w:rsidRPr="00B14884" w:rsidRDefault="004306B6" w:rsidP="002D52EF">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4306B6" w:rsidRPr="00B14884" w:rsidRDefault="004306B6" w:rsidP="002D52EF">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4306B6" w:rsidRPr="00B14884" w:rsidTr="002D52EF">
        <w:trPr>
          <w:trHeight w:val="230"/>
          <w:jc w:val="center"/>
        </w:trPr>
        <w:tc>
          <w:tcPr>
            <w:tcW w:w="10786" w:type="dxa"/>
            <w:gridSpan w:val="4"/>
            <w:vAlign w:val="center"/>
          </w:tcPr>
          <w:p w:rsidR="004306B6" w:rsidRPr="00B14884" w:rsidRDefault="004306B6"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4306B6" w:rsidRPr="00B14884" w:rsidTr="002D52EF">
        <w:trPr>
          <w:trHeight w:val="460"/>
          <w:jc w:val="center"/>
        </w:trPr>
        <w:tc>
          <w:tcPr>
            <w:tcW w:w="3428"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460"/>
          <w:jc w:val="center"/>
        </w:trPr>
        <w:tc>
          <w:tcPr>
            <w:tcW w:w="3428"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230"/>
          <w:jc w:val="center"/>
        </w:trPr>
        <w:tc>
          <w:tcPr>
            <w:tcW w:w="10786" w:type="dxa"/>
            <w:gridSpan w:val="4"/>
            <w:vAlign w:val="center"/>
          </w:tcPr>
          <w:p w:rsidR="004306B6" w:rsidRPr="00B14884" w:rsidRDefault="004306B6" w:rsidP="002D52EF">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4306B6" w:rsidRPr="00B14884" w:rsidTr="002D52EF">
        <w:trPr>
          <w:trHeight w:val="460"/>
          <w:jc w:val="center"/>
        </w:trPr>
        <w:tc>
          <w:tcPr>
            <w:tcW w:w="3428"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460"/>
          <w:jc w:val="center"/>
        </w:trPr>
        <w:tc>
          <w:tcPr>
            <w:tcW w:w="3428"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4306B6" w:rsidRPr="00B14884" w:rsidRDefault="004306B6" w:rsidP="002D52EF">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460"/>
          <w:jc w:val="center"/>
        </w:trPr>
        <w:tc>
          <w:tcPr>
            <w:tcW w:w="3428"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230"/>
          <w:jc w:val="center"/>
        </w:trPr>
        <w:tc>
          <w:tcPr>
            <w:tcW w:w="10786" w:type="dxa"/>
            <w:gridSpan w:val="4"/>
            <w:vAlign w:val="center"/>
          </w:tcPr>
          <w:p w:rsidR="004306B6" w:rsidRPr="00B14884" w:rsidRDefault="004306B6" w:rsidP="002D52EF">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 xml:space="preserve">3. </w:t>
            </w:r>
            <w:r w:rsidR="00784B1F" w:rsidRPr="00784B1F">
              <w:rPr>
                <w:rFonts w:ascii="Times New Roman" w:hAnsi="Times New Roman" w:cs="Times New Roman"/>
                <w:b/>
                <w:caps/>
                <w:spacing w:val="-2"/>
                <w:sz w:val="20"/>
              </w:rPr>
              <w:t>MAIN INFILTRATION AREA</w:t>
            </w:r>
          </w:p>
        </w:tc>
      </w:tr>
      <w:tr w:rsidR="004306B6" w:rsidRPr="00B14884" w:rsidTr="002D52EF">
        <w:trPr>
          <w:trHeight w:val="460"/>
          <w:jc w:val="center"/>
        </w:trPr>
        <w:tc>
          <w:tcPr>
            <w:tcW w:w="3428"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4306B6" w:rsidRPr="00B14884" w:rsidRDefault="004306B6"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460"/>
          <w:jc w:val="center"/>
        </w:trPr>
        <w:tc>
          <w:tcPr>
            <w:tcW w:w="3428" w:type="dxa"/>
            <w:vAlign w:val="center"/>
          </w:tcPr>
          <w:p w:rsidR="004306B6" w:rsidRPr="00B14884" w:rsidRDefault="00784B1F" w:rsidP="002D52E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Sediment has accumulated at the surface.</w:t>
            </w:r>
          </w:p>
        </w:tc>
        <w:tc>
          <w:tcPr>
            <w:tcW w:w="2070" w:type="dxa"/>
          </w:tcPr>
          <w:p w:rsidR="004306B6" w:rsidRPr="00B14884" w:rsidRDefault="004306B6"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460"/>
          <w:jc w:val="center"/>
        </w:trPr>
        <w:tc>
          <w:tcPr>
            <w:tcW w:w="3428" w:type="dxa"/>
            <w:vAlign w:val="center"/>
          </w:tcPr>
          <w:p w:rsidR="00784B1F" w:rsidRPr="00784B1F" w:rsidRDefault="00784B1F" w:rsidP="00784B1F">
            <w:pPr>
              <w:pStyle w:val="TableParagraph"/>
              <w:spacing w:line="220" w:lineRule="exact"/>
              <w:ind w:left="101"/>
              <w:rPr>
                <w:rFonts w:ascii="Times New Roman" w:hAnsi="Times New Roman" w:cs="Times New Roman"/>
                <w:sz w:val="20"/>
              </w:rPr>
            </w:pPr>
            <w:r>
              <w:rPr>
                <w:rFonts w:ascii="Times New Roman" w:hAnsi="Times New Roman" w:cs="Times New Roman"/>
                <w:sz w:val="20"/>
              </w:rPr>
              <w:t>T</w:t>
            </w:r>
            <w:r w:rsidRPr="00784B1F">
              <w:rPr>
                <w:rFonts w:ascii="Times New Roman" w:hAnsi="Times New Roman" w:cs="Times New Roman"/>
                <w:sz w:val="20"/>
              </w:rPr>
              <w:t>opmost layer is caked or crusted over</w:t>
            </w:r>
          </w:p>
          <w:p w:rsidR="004306B6" w:rsidRPr="00B14884"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with sediment.</w:t>
            </w:r>
          </w:p>
        </w:tc>
        <w:tc>
          <w:tcPr>
            <w:tcW w:w="2070" w:type="dxa"/>
          </w:tcPr>
          <w:p w:rsidR="004306B6" w:rsidRPr="00B14884" w:rsidRDefault="004306B6" w:rsidP="002D52EF">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306B6" w:rsidRPr="00B14884" w:rsidTr="002D52EF">
        <w:trPr>
          <w:trHeight w:val="460"/>
          <w:jc w:val="center"/>
        </w:trPr>
        <w:tc>
          <w:tcPr>
            <w:tcW w:w="3428" w:type="dxa"/>
            <w:vAlign w:val="center"/>
          </w:tcPr>
          <w:p w:rsidR="004306B6" w:rsidRPr="00B14884" w:rsidRDefault="00784B1F" w:rsidP="002D52E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Erosion is evident.</w:t>
            </w:r>
          </w:p>
        </w:tc>
        <w:tc>
          <w:tcPr>
            <w:tcW w:w="2070" w:type="dxa"/>
          </w:tcPr>
          <w:p w:rsidR="004306B6" w:rsidRPr="00B14884" w:rsidRDefault="004306B6"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306B6" w:rsidRPr="00B14884" w:rsidRDefault="004306B6" w:rsidP="002D52EF">
            <w:pPr>
              <w:pStyle w:val="TableParagraph"/>
              <w:spacing w:line="220" w:lineRule="exact"/>
              <w:ind w:left="101"/>
              <w:rPr>
                <w:rFonts w:ascii="Times New Roman" w:hAnsi="Times New Roman" w:cs="Times New Roman"/>
                <w:sz w:val="20"/>
              </w:rPr>
            </w:pPr>
          </w:p>
        </w:tc>
        <w:tc>
          <w:tcPr>
            <w:tcW w:w="1598" w:type="dxa"/>
          </w:tcPr>
          <w:p w:rsidR="004306B6" w:rsidRPr="00B14884" w:rsidRDefault="004306B6"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E35566"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Mulch is compacted.</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Sinkholes or animal borrows are present.</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30"/>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4. SIDE SLOPES AND EMBANKMENT</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or cracks/fractures are visible in the embankment.</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Trees/woody vegetation and overgrowth are present on the dam or embankment.</w:t>
            </w:r>
          </w:p>
        </w:tc>
        <w:tc>
          <w:tcPr>
            <w:tcW w:w="2070" w:type="dxa"/>
          </w:tcPr>
          <w:p w:rsidR="00784B1F" w:rsidRPr="00B14884" w:rsidRDefault="00784B1F" w:rsidP="00784B1F">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spillway should be mowed so that a more thorough inspection can be provided</w:t>
            </w:r>
          </w:p>
        </w:tc>
        <w:tc>
          <w:tcPr>
            <w:tcW w:w="1598" w:type="dxa"/>
          </w:tcPr>
          <w:p w:rsidR="00784B1F" w:rsidRPr="00B14884" w:rsidRDefault="00784B1F" w:rsidP="00784B1F">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Bare areas were noted on the dam</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planted with grass.</w:t>
            </w: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Erosion/sloughing is noted on the dam.</w:t>
            </w:r>
          </w:p>
        </w:tc>
        <w:tc>
          <w:tcPr>
            <w:tcW w:w="2070" w:type="dxa"/>
          </w:tcPr>
          <w:p w:rsidR="00784B1F" w:rsidRPr="00B14884" w:rsidRDefault="00784B1F" w:rsidP="00784B1F">
            <w:pPr>
              <w:pStyle w:val="TableParagraph"/>
              <w:spacing w:line="441"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These areas should be repaired.</w:t>
            </w:r>
          </w:p>
        </w:tc>
        <w:tc>
          <w:tcPr>
            <w:tcW w:w="1598" w:type="dxa"/>
          </w:tcPr>
          <w:p w:rsidR="00784B1F" w:rsidRPr="00B14884" w:rsidRDefault="00784B1F" w:rsidP="00784B1F">
            <w:pPr>
              <w:pStyle w:val="TableParagraph"/>
              <w:spacing w:line="441"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Sinkholes, animal borrows or instability</w:t>
            </w:r>
          </w:p>
          <w:p w:rsidR="00784B1F" w:rsidRPr="00B14884" w:rsidRDefault="00784B1F" w:rsidP="00784B1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are present.</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30"/>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5. DEWATERING</w:t>
            </w:r>
          </w:p>
        </w:tc>
      </w:tr>
      <w:tr w:rsidR="00784B1F" w:rsidRPr="00B14884" w:rsidTr="002D52EF">
        <w:trPr>
          <w:trHeight w:val="458"/>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water quality orifice is visible.</w:t>
            </w:r>
          </w:p>
        </w:tc>
        <w:tc>
          <w:tcPr>
            <w:tcW w:w="2070" w:type="dxa"/>
          </w:tcPr>
          <w:p w:rsidR="00784B1F" w:rsidRPr="00B14884" w:rsidRDefault="00784B1F" w:rsidP="00784B1F">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p>
        </w:tc>
        <w:tc>
          <w:tcPr>
            <w:tcW w:w="1598" w:type="dxa"/>
          </w:tcPr>
          <w:p w:rsidR="00784B1F" w:rsidRPr="00B14884" w:rsidRDefault="00784B1F" w:rsidP="00784B1F">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30"/>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6.</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OUTLETS</w:t>
            </w:r>
            <w:r w:rsidRPr="00B14884">
              <w:rPr>
                <w:rFonts w:ascii="Times New Roman" w:hAnsi="Times New Roman" w:cs="Times New Roman"/>
                <w:b/>
                <w:caps/>
                <w:spacing w:val="-6"/>
                <w:sz w:val="20"/>
              </w:rPr>
              <w:t xml:space="preserve"> </w:t>
            </w:r>
            <w:r w:rsidRPr="00B14884">
              <w:rPr>
                <w:rFonts w:ascii="Times New Roman" w:hAnsi="Times New Roman" w:cs="Times New Roman"/>
                <w:b/>
                <w:caps/>
                <w:sz w:val="20"/>
              </w:rPr>
              <w:t>AND</w:t>
            </w:r>
            <w:r w:rsidRPr="00B14884">
              <w:rPr>
                <w:rFonts w:ascii="Times New Roman" w:hAnsi="Times New Roman" w:cs="Times New Roman"/>
                <w:b/>
                <w:caps/>
                <w:spacing w:val="-5"/>
                <w:sz w:val="20"/>
              </w:rPr>
              <w:t xml:space="preserve"> </w:t>
            </w:r>
            <w:r w:rsidRPr="00B14884">
              <w:rPr>
                <w:rFonts w:ascii="Times New Roman" w:hAnsi="Times New Roman" w:cs="Times New Roman"/>
                <w:b/>
                <w:caps/>
                <w:sz w:val="20"/>
              </w:rPr>
              <w:t>OVERFLOW</w:t>
            </w:r>
            <w:r w:rsidRPr="00B14884">
              <w:rPr>
                <w:rFonts w:ascii="Times New Roman" w:hAnsi="Times New Roman" w:cs="Times New Roman"/>
                <w:b/>
                <w:caps/>
                <w:spacing w:val="-6"/>
                <w:sz w:val="20"/>
              </w:rPr>
              <w:t xml:space="preserve"> </w:t>
            </w:r>
            <w:r w:rsidRPr="00B14884">
              <w:rPr>
                <w:rFonts w:ascii="Times New Roman" w:hAnsi="Times New Roman" w:cs="Times New Roman"/>
                <w:b/>
                <w:caps/>
                <w:spacing w:val="-2"/>
                <w:sz w:val="20"/>
              </w:rPr>
              <w:t>STRUCTURE</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outlet structure should be repaired or replaced.</w:t>
            </w: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784B1F" w:rsidRDefault="00784B1F" w:rsidP="00784B1F">
            <w:pPr>
              <w:pStyle w:val="TableParagraph"/>
              <w:spacing w:line="220" w:lineRule="exact"/>
              <w:ind w:left="101"/>
              <w:rPr>
                <w:rFonts w:ascii="Times New Roman" w:hAnsi="Times New Roman" w:cs="Times New Roman"/>
                <w:spacing w:val="-6"/>
                <w:sz w:val="20"/>
              </w:rPr>
            </w:pPr>
            <w:r w:rsidRPr="00784B1F">
              <w:rPr>
                <w:rFonts w:ascii="Times New Roman" w:hAnsi="Times New Roman" w:cs="Times New Roman"/>
                <w:spacing w:val="-6"/>
                <w:sz w:val="20"/>
              </w:rPr>
              <w:t>Height from surface of practice to top of overflow structure is insufficient to allow</w:t>
            </w:r>
          </w:p>
          <w:p w:rsidR="00784B1F" w:rsidRPr="00B14884" w:rsidRDefault="00784B1F" w:rsidP="00784B1F">
            <w:pPr>
              <w:pStyle w:val="TableParagraph"/>
              <w:spacing w:line="220" w:lineRule="exact"/>
              <w:ind w:left="101"/>
              <w:rPr>
                <w:rFonts w:ascii="Times New Roman" w:hAnsi="Times New Roman" w:cs="Times New Roman"/>
                <w:spacing w:val="-6"/>
                <w:sz w:val="20"/>
              </w:rPr>
            </w:pPr>
            <w:r w:rsidRPr="00784B1F">
              <w:rPr>
                <w:rFonts w:ascii="Times New Roman" w:hAnsi="Times New Roman" w:cs="Times New Roman"/>
                <w:spacing w:val="-6"/>
                <w:sz w:val="20"/>
              </w:rPr>
              <w:t>for ponding during rain events.</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784B1F">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trash-rack/anti-vortex device should be repaired or replaced.</w:t>
            </w: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59"/>
          <w:jc w:val="center"/>
        </w:trPr>
        <w:tc>
          <w:tcPr>
            <w:tcW w:w="10786" w:type="dxa"/>
            <w:gridSpan w:val="4"/>
            <w:vAlign w:val="center"/>
          </w:tcPr>
          <w:p w:rsidR="00784B1F" w:rsidRPr="00B14884" w:rsidRDefault="00B02C39" w:rsidP="00784B1F">
            <w:pPr>
              <w:pStyle w:val="TableParagraph"/>
              <w:spacing w:line="210" w:lineRule="exact"/>
              <w:ind w:left="107"/>
              <w:rPr>
                <w:rFonts w:ascii="Times New Roman" w:hAnsi="Times New Roman" w:cs="Times New Roman"/>
                <w:b/>
                <w:sz w:val="20"/>
              </w:rPr>
            </w:pPr>
            <w:r>
              <w:rPr>
                <w:rFonts w:ascii="Times New Roman" w:hAnsi="Times New Roman" w:cs="Times New Roman"/>
                <w:b/>
                <w:sz w:val="20"/>
              </w:rPr>
              <w:t>7</w:t>
            </w:r>
            <w:r w:rsidR="00784B1F" w:rsidRPr="00B14884">
              <w:rPr>
                <w:rFonts w:ascii="Times New Roman" w:hAnsi="Times New Roman" w:cs="Times New Roman"/>
                <w:b/>
                <w:sz w:val="20"/>
              </w:rPr>
              <w:t xml:space="preserve">. </w:t>
            </w:r>
            <w:r w:rsidR="00784B1F" w:rsidRPr="00B14884">
              <w:rPr>
                <w:rFonts w:ascii="Times New Roman" w:hAnsi="Times New Roman" w:cs="Times New Roman"/>
                <w:b/>
                <w:caps/>
                <w:sz w:val="20"/>
              </w:rPr>
              <w:t>Wetland and riparian plantings</w:t>
            </w:r>
          </w:p>
        </w:tc>
      </w:tr>
      <w:tr w:rsidR="00784B1F" w:rsidRPr="00B14884" w:rsidTr="002D52EF">
        <w:trPr>
          <w:trHeight w:val="460"/>
          <w:jc w:val="center"/>
        </w:trPr>
        <w:tc>
          <w:tcPr>
            <w:tcW w:w="3428" w:type="dxa"/>
            <w:vAlign w:val="center"/>
          </w:tcPr>
          <w:p w:rsidR="00784B1F" w:rsidRPr="00871DB4" w:rsidRDefault="00784B1F"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It appears that some of the plantings installed during construction may have died, did not colonize as intended, and/or have been overtaken by invasive plant species.</w:t>
            </w:r>
          </w:p>
        </w:tc>
        <w:tc>
          <w:tcPr>
            <w:tcW w:w="2070" w:type="dxa"/>
          </w:tcPr>
          <w:p w:rsidR="00784B1F" w:rsidRPr="00B14884" w:rsidRDefault="00784B1F" w:rsidP="00784B1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17" w:lineRule="exact"/>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This condition needs to be corrected to achieve a minimum 90% coverage in the planting zone a minimum of 2 years after initial construction.</w:t>
            </w:r>
          </w:p>
          <w:p w:rsidR="00784B1F" w:rsidRPr="00B14884" w:rsidRDefault="00784B1F" w:rsidP="00784B1F">
            <w:pPr>
              <w:pStyle w:val="TableParagraph"/>
              <w:rPr>
                <w:rFonts w:ascii="Times New Roman" w:hAnsi="Times New Roman" w:cs="Times New Roman"/>
                <w:sz w:val="20"/>
              </w:rPr>
            </w:pPr>
          </w:p>
        </w:tc>
        <w:tc>
          <w:tcPr>
            <w:tcW w:w="1598" w:type="dxa"/>
          </w:tcPr>
          <w:p w:rsidR="00784B1F" w:rsidRPr="00B14884" w:rsidRDefault="00784B1F" w:rsidP="00784B1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871DB4" w:rsidRDefault="00784B1F"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Vegetation needs to be controlled through</w:t>
            </w:r>
          </w:p>
          <w:p w:rsidR="00784B1F" w:rsidRPr="00871DB4" w:rsidRDefault="00784B1F"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mowing or manual removal.</w:t>
            </w:r>
          </w:p>
        </w:tc>
        <w:tc>
          <w:tcPr>
            <w:tcW w:w="2070" w:type="dxa"/>
          </w:tcPr>
          <w:p w:rsidR="00784B1F" w:rsidRPr="00B14884" w:rsidRDefault="00784B1F" w:rsidP="00784B1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784B1F">
            <w:pPr>
              <w:pStyle w:val="TableParagraph"/>
              <w:spacing w:line="217" w:lineRule="exact"/>
              <w:rPr>
                <w:rFonts w:ascii="Times New Roman" w:hAnsi="Times New Roman" w:cs="Times New Roman"/>
                <w:sz w:val="20"/>
              </w:rPr>
            </w:pPr>
          </w:p>
        </w:tc>
        <w:tc>
          <w:tcPr>
            <w:tcW w:w="1598" w:type="dxa"/>
          </w:tcPr>
          <w:p w:rsidR="00784B1F" w:rsidRPr="00B14884" w:rsidRDefault="00784B1F" w:rsidP="00784B1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32"/>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784B1F" w:rsidRPr="00B14884" w:rsidTr="002D52EF">
        <w:trPr>
          <w:trHeight w:val="5054"/>
          <w:jc w:val="center"/>
        </w:trPr>
        <w:tc>
          <w:tcPr>
            <w:tcW w:w="10786" w:type="dxa"/>
            <w:gridSpan w:val="4"/>
          </w:tcPr>
          <w:p w:rsidR="00784B1F" w:rsidRPr="00B14884" w:rsidRDefault="00784B1F" w:rsidP="00784B1F">
            <w:pPr>
              <w:pStyle w:val="TableParagraph"/>
              <w:rPr>
                <w:rFonts w:ascii="Times New Roman" w:hAnsi="Times New Roman" w:cs="Times New Roman"/>
                <w:b/>
                <w:sz w:val="18"/>
              </w:rPr>
            </w:pPr>
          </w:p>
        </w:tc>
      </w:tr>
      <w:tr w:rsidR="00784B1F" w:rsidRPr="00B14884" w:rsidTr="002D52EF">
        <w:trPr>
          <w:trHeight w:val="460"/>
          <w:jc w:val="center"/>
        </w:trPr>
        <w:tc>
          <w:tcPr>
            <w:tcW w:w="10786" w:type="dxa"/>
            <w:gridSpan w:val="4"/>
            <w:vAlign w:val="center"/>
          </w:tcPr>
          <w:p w:rsidR="00784B1F" w:rsidRPr="00B14884" w:rsidRDefault="00784B1F" w:rsidP="00784B1F">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784B1F" w:rsidRPr="00B14884" w:rsidTr="002D52EF">
        <w:trPr>
          <w:trHeight w:val="460"/>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4306B6" w:rsidRDefault="004306B6" w:rsidP="004306B6">
      <w:pPr>
        <w:spacing w:before="1"/>
        <w:rPr>
          <w:rFonts w:ascii="Times New Roman"/>
          <w:b/>
          <w:sz w:val="20"/>
        </w:rPr>
      </w:pPr>
    </w:p>
    <w:p w:rsidR="004306B6" w:rsidRDefault="004306B6" w:rsidP="004306B6">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4306B6" w:rsidRPr="00B02C39" w:rsidRDefault="00B02C39" w:rsidP="00B02C39">
      <w:pPr>
        <w:rPr>
          <w:rFonts w:ascii="Century Gothic" w:hAnsi="Century Gothic"/>
          <w:sz w:val="18"/>
        </w:rPr>
      </w:pPr>
      <w:r w:rsidRPr="00792344">
        <w:rPr>
          <w:rFonts w:ascii="Century Gothic" w:hAnsi="Century Gothic"/>
          <w:sz w:val="18"/>
        </w:rPr>
        <w:br w:type="page"/>
      </w:r>
    </w:p>
    <w:p w:rsidR="00784B1F" w:rsidRPr="00784B1F" w:rsidRDefault="00784B1F" w:rsidP="00784B1F">
      <w:pPr>
        <w:pStyle w:val="Heading4"/>
      </w:pPr>
      <w:bookmarkStart w:id="27" w:name="_Toc118466352"/>
      <w:r w:rsidRPr="00784B1F">
        <w:t>Permeable Pavement Inspection and Maintenance Checklist</w:t>
      </w:r>
      <w:bookmarkEnd w:id="2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784B1F" w:rsidRPr="00B14884" w:rsidTr="002D52EF">
        <w:trPr>
          <w:trHeight w:val="230"/>
          <w:jc w:val="center"/>
        </w:trPr>
        <w:tc>
          <w:tcPr>
            <w:tcW w:w="10787" w:type="dxa"/>
            <w:gridSpan w:val="5"/>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784B1F" w:rsidRPr="00B14884" w:rsidTr="002D52EF">
        <w:trPr>
          <w:trHeight w:val="230"/>
          <w:jc w:val="center"/>
        </w:trPr>
        <w:tc>
          <w:tcPr>
            <w:tcW w:w="10787" w:type="dxa"/>
            <w:gridSpan w:val="5"/>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784B1F" w:rsidRPr="00B14884" w:rsidTr="002D52EF">
        <w:trPr>
          <w:trHeight w:val="230"/>
          <w:jc w:val="center"/>
        </w:trPr>
        <w:tc>
          <w:tcPr>
            <w:tcW w:w="1704" w:type="dxa"/>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784B1F" w:rsidRPr="00B14884" w:rsidRDefault="00784B1F"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784B1F" w:rsidRPr="00B14884" w:rsidRDefault="00784B1F"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784B1F" w:rsidRPr="00B14884" w:rsidRDefault="00784B1F" w:rsidP="002D52EF">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784B1F" w:rsidRPr="00B14884" w:rsidTr="002D52EF">
        <w:trPr>
          <w:trHeight w:val="230"/>
          <w:jc w:val="center"/>
        </w:trPr>
        <w:tc>
          <w:tcPr>
            <w:tcW w:w="5394" w:type="dxa"/>
            <w:gridSpan w:val="3"/>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784B1F" w:rsidRPr="00B14884" w:rsidRDefault="00784B1F" w:rsidP="002D52EF">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784B1F" w:rsidRPr="00B14884" w:rsidTr="002D52EF">
        <w:trPr>
          <w:trHeight w:val="230"/>
          <w:jc w:val="center"/>
        </w:trPr>
        <w:tc>
          <w:tcPr>
            <w:tcW w:w="10787" w:type="dxa"/>
            <w:gridSpan w:val="5"/>
          </w:tcPr>
          <w:p w:rsidR="00784B1F" w:rsidRPr="00B14884" w:rsidRDefault="00784B1F" w:rsidP="002D52EF">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784B1F" w:rsidRPr="00B14884" w:rsidTr="002D52EF">
        <w:trPr>
          <w:trHeight w:val="230"/>
          <w:jc w:val="center"/>
        </w:trPr>
        <w:tc>
          <w:tcPr>
            <w:tcW w:w="10787" w:type="dxa"/>
            <w:gridSpan w:val="5"/>
          </w:tcPr>
          <w:p w:rsidR="00784B1F" w:rsidRDefault="00784B1F" w:rsidP="00784B1F">
            <w:pPr>
              <w:pStyle w:val="TableParagraph"/>
              <w:tabs>
                <w:tab w:val="left" w:pos="2198"/>
                <w:tab w:val="left" w:pos="3847"/>
              </w:tabs>
              <w:spacing w:line="210" w:lineRule="exact"/>
              <w:rPr>
                <w:b/>
                <w:sz w:val="20"/>
              </w:rPr>
            </w:pPr>
            <w:r w:rsidRPr="00784B1F">
              <w:rPr>
                <w:rFonts w:ascii="Times New Roman" w:hAnsi="Times New Roman" w:cs="Times New Roman"/>
                <w:b/>
                <w:sz w:val="20"/>
              </w:rPr>
              <w:t>Pavement Type: □ permeable interlocking concrete pavement (PICP) □ asphalt □ concrete □ other, specify:</w:t>
            </w:r>
          </w:p>
        </w:tc>
      </w:tr>
      <w:tr w:rsidR="00784B1F" w:rsidRPr="00B14884" w:rsidTr="002D52EF">
        <w:trPr>
          <w:trHeight w:val="230"/>
          <w:jc w:val="center"/>
        </w:trPr>
        <w:tc>
          <w:tcPr>
            <w:tcW w:w="10787" w:type="dxa"/>
            <w:gridSpan w:val="5"/>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Pr>
                <w:rFonts w:ascii="Times New Roman" w:hAnsi="Times New Roman" w:cs="Times New Roman"/>
                <w:b/>
                <w:sz w:val="20"/>
              </w:rPr>
              <w:t xml:space="preserve">  </w:t>
            </w:r>
            <w:r w:rsidRPr="00784B1F">
              <w:rPr>
                <w:rFonts w:ascii="Times New Roman" w:hAnsi="Times New Roman" w:cs="Times New Roman"/>
                <w:b/>
                <w:sz w:val="20"/>
              </w:rPr>
              <w:t>□ turf grass</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r>
              <w:rPr>
                <w:rFonts w:ascii="Times New Roman" w:hAnsi="Times New Roman" w:cs="Times New Roman"/>
                <w:b/>
                <w:spacing w:val="-2"/>
                <w:sz w:val="20"/>
              </w:rPr>
              <w:t xml:space="preserve">    </w:t>
            </w:r>
            <w:r w:rsidRPr="00784B1F">
              <w:rPr>
                <w:rFonts w:ascii="Times New Roman" w:hAnsi="Times New Roman" w:cs="Times New Roman"/>
                <w:b/>
                <w:spacing w:val="-2"/>
                <w:sz w:val="20"/>
              </w:rPr>
              <w:t>□ none</w:t>
            </w:r>
          </w:p>
        </w:tc>
      </w:tr>
      <w:tr w:rsidR="00784B1F" w:rsidRPr="00B14884" w:rsidTr="002D52EF">
        <w:trPr>
          <w:trHeight w:val="230"/>
          <w:jc w:val="center"/>
        </w:trPr>
        <w:tc>
          <w:tcPr>
            <w:tcW w:w="10787" w:type="dxa"/>
            <w:gridSpan w:val="5"/>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784B1F" w:rsidRPr="00B14884" w:rsidRDefault="00784B1F" w:rsidP="00784B1F">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784B1F" w:rsidRPr="00B14884" w:rsidTr="002D52EF">
        <w:trPr>
          <w:trHeight w:val="460"/>
          <w:jc w:val="center"/>
        </w:trPr>
        <w:tc>
          <w:tcPr>
            <w:tcW w:w="5498" w:type="dxa"/>
            <w:gridSpan w:val="2"/>
            <w:shd w:val="clear" w:color="auto" w:fill="BEBEBE"/>
          </w:tcPr>
          <w:p w:rsidR="00784B1F" w:rsidRPr="00B14884" w:rsidRDefault="00784B1F" w:rsidP="002D52EF">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784B1F" w:rsidRPr="00B14884" w:rsidRDefault="00784B1F" w:rsidP="002D52EF">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784B1F" w:rsidRPr="00B14884" w:rsidRDefault="00784B1F" w:rsidP="002D52EF">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784B1F" w:rsidRPr="00B14884" w:rsidTr="002D52EF">
        <w:trPr>
          <w:trHeight w:val="230"/>
          <w:jc w:val="center"/>
        </w:trPr>
        <w:tc>
          <w:tcPr>
            <w:tcW w:w="10786" w:type="dxa"/>
            <w:gridSpan w:val="4"/>
            <w:vAlign w:val="center"/>
          </w:tcPr>
          <w:p w:rsidR="00784B1F" w:rsidRPr="00B14884" w:rsidRDefault="00784B1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784B1F" w:rsidRPr="00B14884" w:rsidTr="002D52EF">
        <w:trPr>
          <w:trHeight w:val="460"/>
          <w:jc w:val="center"/>
        </w:trPr>
        <w:tc>
          <w:tcPr>
            <w:tcW w:w="3428" w:type="dxa"/>
            <w:vAlign w:val="center"/>
          </w:tcPr>
          <w:p w:rsidR="00784B1F" w:rsidRPr="00B14884" w:rsidRDefault="00784B1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784B1F" w:rsidRPr="00B14884" w:rsidRDefault="00784B1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2D52EF">
            <w:pPr>
              <w:pStyle w:val="TableParagraph"/>
              <w:rPr>
                <w:rFonts w:ascii="Times New Roman" w:hAnsi="Times New Roman" w:cs="Times New Roman"/>
                <w:sz w:val="20"/>
              </w:rPr>
            </w:pPr>
          </w:p>
        </w:tc>
        <w:tc>
          <w:tcPr>
            <w:tcW w:w="1598" w:type="dxa"/>
          </w:tcPr>
          <w:p w:rsidR="00784B1F" w:rsidRPr="00B14884" w:rsidRDefault="00784B1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60"/>
          <w:jc w:val="center"/>
        </w:trPr>
        <w:tc>
          <w:tcPr>
            <w:tcW w:w="3428" w:type="dxa"/>
            <w:vAlign w:val="center"/>
          </w:tcPr>
          <w:p w:rsidR="00784B1F" w:rsidRPr="00B14884" w:rsidRDefault="00784B1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784B1F" w:rsidRPr="00B14884" w:rsidRDefault="00784B1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2D52EF">
            <w:pPr>
              <w:pStyle w:val="TableParagraph"/>
              <w:rPr>
                <w:rFonts w:ascii="Times New Roman" w:hAnsi="Times New Roman" w:cs="Times New Roman"/>
                <w:sz w:val="20"/>
              </w:rPr>
            </w:pPr>
          </w:p>
        </w:tc>
        <w:tc>
          <w:tcPr>
            <w:tcW w:w="1598" w:type="dxa"/>
          </w:tcPr>
          <w:p w:rsidR="00784B1F" w:rsidRPr="00B14884" w:rsidRDefault="00784B1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30"/>
          <w:jc w:val="center"/>
        </w:trPr>
        <w:tc>
          <w:tcPr>
            <w:tcW w:w="10786" w:type="dxa"/>
            <w:gridSpan w:val="4"/>
            <w:vAlign w:val="center"/>
          </w:tcPr>
          <w:p w:rsidR="00784B1F" w:rsidRPr="00B14884" w:rsidRDefault="00784B1F" w:rsidP="002D52EF">
            <w:pPr>
              <w:pStyle w:val="TableParagraph"/>
              <w:spacing w:line="210" w:lineRule="exact"/>
              <w:rPr>
                <w:rFonts w:ascii="Times New Roman" w:hAnsi="Times New Roman" w:cs="Times New Roman"/>
                <w:b/>
                <w:sz w:val="40"/>
              </w:rPr>
            </w:pPr>
            <w:r w:rsidRPr="00784B1F">
              <w:rPr>
                <w:rFonts w:ascii="Times New Roman" w:hAnsi="Times New Roman" w:cs="Times New Roman"/>
                <w:b/>
                <w:caps/>
                <w:spacing w:val="-2"/>
                <w:sz w:val="20"/>
              </w:rPr>
              <w:t>2. PAVEMENT TRANSITION AREA</w:t>
            </w:r>
          </w:p>
        </w:tc>
      </w:tr>
      <w:tr w:rsidR="00784B1F" w:rsidRPr="00B14884" w:rsidTr="002D52EF">
        <w:trPr>
          <w:trHeight w:val="460"/>
          <w:jc w:val="center"/>
        </w:trPr>
        <w:tc>
          <w:tcPr>
            <w:tcW w:w="3428" w:type="dxa"/>
            <w:vAlign w:val="center"/>
          </w:tcPr>
          <w:p w:rsidR="00784B1F" w:rsidRPr="00784B1F" w:rsidRDefault="00784B1F" w:rsidP="00784B1F">
            <w:pPr>
              <w:pStyle w:val="TableParagraph"/>
              <w:spacing w:line="220" w:lineRule="exact"/>
              <w:ind w:left="101"/>
              <w:rPr>
                <w:rFonts w:ascii="Times New Roman" w:hAnsi="Times New Roman" w:cs="Times New Roman"/>
                <w:spacing w:val="-7"/>
                <w:sz w:val="20"/>
              </w:rPr>
            </w:pPr>
            <w:r w:rsidRPr="00784B1F">
              <w:rPr>
                <w:rFonts w:ascii="Times New Roman" w:hAnsi="Times New Roman" w:cs="Times New Roman"/>
                <w:spacing w:val="-7"/>
                <w:sz w:val="20"/>
              </w:rPr>
              <w:t>Non-permeable transition area at</w:t>
            </w:r>
          </w:p>
          <w:p w:rsidR="00784B1F" w:rsidRPr="00B14884"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pacing w:val="-7"/>
                <w:sz w:val="20"/>
              </w:rPr>
              <w:t>pavement edges is unstable/deteriorating.</w:t>
            </w:r>
          </w:p>
        </w:tc>
        <w:tc>
          <w:tcPr>
            <w:tcW w:w="2070" w:type="dxa"/>
          </w:tcPr>
          <w:p w:rsidR="00784B1F" w:rsidRPr="00B14884" w:rsidRDefault="00784B1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2D52EF">
            <w:pPr>
              <w:pStyle w:val="TableParagraph"/>
              <w:spacing w:line="220" w:lineRule="exact"/>
              <w:ind w:left="101"/>
              <w:rPr>
                <w:rFonts w:ascii="Times New Roman" w:hAnsi="Times New Roman" w:cs="Times New Roman"/>
                <w:sz w:val="20"/>
              </w:rPr>
            </w:pPr>
          </w:p>
        </w:tc>
        <w:tc>
          <w:tcPr>
            <w:tcW w:w="1598" w:type="dxa"/>
          </w:tcPr>
          <w:p w:rsidR="00784B1F" w:rsidRPr="00B14884" w:rsidRDefault="00784B1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30"/>
          <w:jc w:val="center"/>
        </w:trPr>
        <w:tc>
          <w:tcPr>
            <w:tcW w:w="10786" w:type="dxa"/>
            <w:gridSpan w:val="4"/>
            <w:vAlign w:val="center"/>
          </w:tcPr>
          <w:p w:rsidR="00784B1F" w:rsidRPr="00B14884" w:rsidRDefault="00784B1F" w:rsidP="002D52EF">
            <w:pPr>
              <w:pStyle w:val="TableParagraph"/>
              <w:spacing w:line="210" w:lineRule="exact"/>
              <w:rPr>
                <w:rFonts w:ascii="Times New Roman" w:hAnsi="Times New Roman" w:cs="Times New Roman"/>
                <w:b/>
                <w:sz w:val="40"/>
              </w:rPr>
            </w:pPr>
            <w:r w:rsidRPr="00784B1F">
              <w:rPr>
                <w:rFonts w:ascii="Times New Roman" w:hAnsi="Times New Roman" w:cs="Times New Roman"/>
                <w:b/>
                <w:caps/>
                <w:spacing w:val="-2"/>
                <w:sz w:val="20"/>
              </w:rPr>
              <w:t>3. DEWATERING</w:t>
            </w:r>
          </w:p>
        </w:tc>
      </w:tr>
      <w:tr w:rsidR="00784B1F" w:rsidRPr="00B14884" w:rsidTr="002D52EF">
        <w:trPr>
          <w:trHeight w:val="460"/>
          <w:jc w:val="center"/>
        </w:trPr>
        <w:tc>
          <w:tcPr>
            <w:tcW w:w="3428" w:type="dxa"/>
            <w:vAlign w:val="center"/>
          </w:tcPr>
          <w:p w:rsidR="00784B1F" w:rsidRPr="00784B1F" w:rsidRDefault="00784B1F" w:rsidP="00784B1F">
            <w:pPr>
              <w:pStyle w:val="TableParagraph"/>
              <w:spacing w:line="220" w:lineRule="exact"/>
              <w:ind w:left="101"/>
              <w:rPr>
                <w:rFonts w:ascii="Times New Roman" w:hAnsi="Times New Roman" w:cs="Times New Roman"/>
                <w:spacing w:val="-7"/>
                <w:sz w:val="20"/>
              </w:rPr>
            </w:pPr>
            <w:r w:rsidRPr="00784B1F">
              <w:rPr>
                <w:rFonts w:ascii="Times New Roman" w:hAnsi="Times New Roman" w:cs="Times New Roman"/>
                <w:spacing w:val="-7"/>
                <w:sz w:val="20"/>
              </w:rPr>
              <w:t>Standing water is visible on the surface</w:t>
            </w:r>
          </w:p>
          <w:p w:rsidR="00784B1F" w:rsidRPr="00784B1F" w:rsidRDefault="00784B1F" w:rsidP="00784B1F">
            <w:pPr>
              <w:pStyle w:val="TableParagraph"/>
              <w:spacing w:line="220" w:lineRule="exact"/>
              <w:ind w:left="101"/>
              <w:rPr>
                <w:rFonts w:ascii="Times New Roman" w:hAnsi="Times New Roman" w:cs="Times New Roman"/>
                <w:spacing w:val="-7"/>
                <w:sz w:val="20"/>
              </w:rPr>
            </w:pPr>
            <w:r w:rsidRPr="00784B1F">
              <w:rPr>
                <w:rFonts w:ascii="Times New Roman" w:hAnsi="Times New Roman" w:cs="Times New Roman"/>
                <w:spacing w:val="-7"/>
                <w:sz w:val="20"/>
              </w:rPr>
              <w:t>after a rain event.</w:t>
            </w:r>
          </w:p>
        </w:tc>
        <w:tc>
          <w:tcPr>
            <w:tcW w:w="2070" w:type="dxa"/>
          </w:tcPr>
          <w:p w:rsidR="00784B1F" w:rsidRPr="00B14884" w:rsidRDefault="00784B1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2D52EF">
            <w:pPr>
              <w:pStyle w:val="TableParagraph"/>
              <w:spacing w:line="220" w:lineRule="exact"/>
              <w:ind w:left="101"/>
              <w:rPr>
                <w:rFonts w:ascii="Times New Roman" w:hAnsi="Times New Roman" w:cs="Times New Roman"/>
                <w:sz w:val="20"/>
              </w:rPr>
            </w:pPr>
          </w:p>
        </w:tc>
        <w:tc>
          <w:tcPr>
            <w:tcW w:w="1598" w:type="dxa"/>
          </w:tcPr>
          <w:p w:rsidR="00784B1F" w:rsidRPr="00B14884" w:rsidRDefault="00784B1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230"/>
          <w:jc w:val="center"/>
        </w:trPr>
        <w:tc>
          <w:tcPr>
            <w:tcW w:w="10786" w:type="dxa"/>
            <w:gridSpan w:val="4"/>
            <w:vAlign w:val="center"/>
          </w:tcPr>
          <w:p w:rsidR="00784B1F" w:rsidRPr="00B14884" w:rsidRDefault="00784B1F" w:rsidP="002D52EF">
            <w:pPr>
              <w:pStyle w:val="TableParagraph"/>
              <w:spacing w:line="210" w:lineRule="exact"/>
              <w:rPr>
                <w:rFonts w:ascii="Times New Roman" w:hAnsi="Times New Roman" w:cs="Times New Roman"/>
                <w:b/>
                <w:sz w:val="20"/>
              </w:rPr>
            </w:pPr>
            <w:r w:rsidRPr="00B02C39">
              <w:rPr>
                <w:rFonts w:ascii="Times New Roman" w:hAnsi="Times New Roman" w:cs="Times New Roman"/>
                <w:b/>
                <w:caps/>
                <w:spacing w:val="-2"/>
                <w:sz w:val="20"/>
              </w:rPr>
              <w:t>4. PAVEMENT SURFACE AND JOINTS</w:t>
            </w:r>
          </w:p>
        </w:tc>
      </w:tr>
      <w:tr w:rsidR="00784B1F" w:rsidRPr="00B14884" w:rsidTr="002D52EF">
        <w:trPr>
          <w:trHeight w:val="460"/>
          <w:jc w:val="center"/>
        </w:trPr>
        <w:tc>
          <w:tcPr>
            <w:tcW w:w="3428" w:type="dxa"/>
          </w:tcPr>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Sediment has accumulated on pavement</w:t>
            </w:r>
          </w:p>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surface.</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B14884" w:rsidRDefault="00784B1F" w:rsidP="00784B1F">
            <w:pPr>
              <w:pStyle w:val="TableParagraph"/>
              <w:spacing w:line="220" w:lineRule="exact"/>
              <w:ind w:left="101"/>
              <w:rPr>
                <w:rFonts w:ascii="Times New Roman" w:hAnsi="Times New Roman" w:cs="Times New Roman"/>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tcPr>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Trash and debris have accumulated on</w:t>
            </w:r>
          </w:p>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pavement surface or around curbing.</w:t>
            </w:r>
          </w:p>
        </w:tc>
        <w:tc>
          <w:tcPr>
            <w:tcW w:w="2070" w:type="dxa"/>
          </w:tcPr>
          <w:p w:rsidR="00784B1F" w:rsidRPr="00B14884" w:rsidRDefault="00784B1F" w:rsidP="00784B1F">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tcPr>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Pavement has deteriorated, cracked,</w:t>
            </w:r>
          </w:p>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settled, or raveled.</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tcPr>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Sediment has accumulated in the joints of</w:t>
            </w:r>
            <w:r>
              <w:rPr>
                <w:rFonts w:ascii="Times New Roman" w:hAnsi="Times New Roman" w:cs="Times New Roman"/>
                <w:sz w:val="20"/>
              </w:rPr>
              <w:t xml:space="preserve"> </w:t>
            </w:r>
            <w:r w:rsidRPr="00784B1F">
              <w:rPr>
                <w:rFonts w:ascii="Times New Roman" w:hAnsi="Times New Roman" w:cs="Times New Roman"/>
                <w:sz w:val="20"/>
              </w:rPr>
              <w:t>PICP.</w:t>
            </w:r>
          </w:p>
        </w:tc>
        <w:tc>
          <w:tcPr>
            <w:tcW w:w="2070" w:type="dxa"/>
          </w:tcPr>
          <w:p w:rsidR="00784B1F" w:rsidRPr="00B14884" w:rsidRDefault="00784B1F" w:rsidP="00784B1F">
            <w:pPr>
              <w:pStyle w:val="TableParagraph"/>
              <w:spacing w:line="441"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1"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tcPr>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Vegetation is growing in the joints of</w:t>
            </w:r>
            <w:r>
              <w:rPr>
                <w:rFonts w:ascii="Times New Roman" w:hAnsi="Times New Roman" w:cs="Times New Roman"/>
                <w:sz w:val="20"/>
              </w:rPr>
              <w:t xml:space="preserve"> </w:t>
            </w:r>
            <w:r w:rsidRPr="00784B1F">
              <w:rPr>
                <w:rFonts w:ascii="Times New Roman" w:hAnsi="Times New Roman" w:cs="Times New Roman"/>
                <w:sz w:val="20"/>
              </w:rPr>
              <w:t>PICP.</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58"/>
          <w:jc w:val="center"/>
        </w:trPr>
        <w:tc>
          <w:tcPr>
            <w:tcW w:w="3428" w:type="dxa"/>
          </w:tcPr>
          <w:p w:rsidR="00784B1F" w:rsidRPr="00784B1F" w:rsidRDefault="00784B1F" w:rsidP="00784B1F">
            <w:pPr>
              <w:pStyle w:val="TableParagraph"/>
              <w:spacing w:line="220" w:lineRule="exact"/>
              <w:ind w:left="101"/>
              <w:rPr>
                <w:rFonts w:ascii="Times New Roman" w:hAnsi="Times New Roman" w:cs="Times New Roman"/>
                <w:sz w:val="20"/>
              </w:rPr>
            </w:pPr>
            <w:r w:rsidRPr="00784B1F">
              <w:rPr>
                <w:rFonts w:ascii="Times New Roman" w:hAnsi="Times New Roman" w:cs="Times New Roman"/>
                <w:sz w:val="20"/>
              </w:rPr>
              <w:t>Gravel is insufficient in the joints of</w:t>
            </w:r>
            <w:r>
              <w:rPr>
                <w:rFonts w:ascii="Times New Roman" w:hAnsi="Times New Roman" w:cs="Times New Roman"/>
                <w:sz w:val="20"/>
              </w:rPr>
              <w:t xml:space="preserve"> </w:t>
            </w:r>
            <w:r w:rsidRPr="00784B1F">
              <w:rPr>
                <w:rFonts w:ascii="Times New Roman" w:hAnsi="Times New Roman" w:cs="Times New Roman"/>
                <w:sz w:val="20"/>
              </w:rPr>
              <w:t>PICP.</w:t>
            </w:r>
          </w:p>
        </w:tc>
        <w:tc>
          <w:tcPr>
            <w:tcW w:w="2070" w:type="dxa"/>
          </w:tcPr>
          <w:p w:rsidR="00784B1F" w:rsidRPr="00B14884" w:rsidRDefault="00784B1F" w:rsidP="00784B1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784B1F" w:rsidRPr="00663A7F" w:rsidRDefault="00784B1F" w:rsidP="00784B1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784B1F" w:rsidRPr="00B14884" w:rsidRDefault="00784B1F" w:rsidP="00784B1F">
            <w:pPr>
              <w:pStyle w:val="TableParagraph"/>
              <w:spacing w:line="441"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784B1F" w:rsidRPr="00B14884" w:rsidTr="002D52EF">
        <w:trPr>
          <w:trHeight w:val="432"/>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784B1F" w:rsidRPr="00B14884" w:rsidTr="00784B1F">
        <w:trPr>
          <w:trHeight w:val="3703"/>
          <w:jc w:val="center"/>
        </w:trPr>
        <w:tc>
          <w:tcPr>
            <w:tcW w:w="10786" w:type="dxa"/>
            <w:gridSpan w:val="4"/>
          </w:tcPr>
          <w:p w:rsidR="00784B1F" w:rsidRPr="00B14884" w:rsidRDefault="00784B1F" w:rsidP="00784B1F">
            <w:pPr>
              <w:pStyle w:val="TableParagraph"/>
              <w:rPr>
                <w:rFonts w:ascii="Times New Roman" w:hAnsi="Times New Roman" w:cs="Times New Roman"/>
                <w:b/>
                <w:sz w:val="18"/>
              </w:rPr>
            </w:pPr>
          </w:p>
        </w:tc>
      </w:tr>
      <w:tr w:rsidR="00784B1F" w:rsidRPr="00B14884" w:rsidTr="002D52EF">
        <w:trPr>
          <w:trHeight w:val="460"/>
          <w:jc w:val="center"/>
        </w:trPr>
        <w:tc>
          <w:tcPr>
            <w:tcW w:w="10786" w:type="dxa"/>
            <w:gridSpan w:val="4"/>
            <w:vAlign w:val="center"/>
          </w:tcPr>
          <w:p w:rsidR="00784B1F" w:rsidRPr="00B14884" w:rsidRDefault="00784B1F" w:rsidP="00784B1F">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784B1F" w:rsidRPr="00B14884" w:rsidTr="002D52EF">
        <w:trPr>
          <w:trHeight w:val="460"/>
          <w:jc w:val="center"/>
        </w:trPr>
        <w:tc>
          <w:tcPr>
            <w:tcW w:w="10786" w:type="dxa"/>
            <w:gridSpan w:val="4"/>
            <w:vAlign w:val="center"/>
          </w:tcPr>
          <w:p w:rsidR="00784B1F" w:rsidRPr="00B14884" w:rsidRDefault="00784B1F" w:rsidP="00784B1F">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784B1F" w:rsidRDefault="00784B1F" w:rsidP="00784B1F">
      <w:pPr>
        <w:spacing w:before="1"/>
        <w:rPr>
          <w:rFonts w:ascii="Times New Roman"/>
          <w:b/>
          <w:sz w:val="20"/>
        </w:rPr>
      </w:pPr>
    </w:p>
    <w:p w:rsidR="00784B1F" w:rsidRDefault="00784B1F" w:rsidP="00784B1F">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E35566" w:rsidRPr="00936A9F" w:rsidRDefault="00B02C39" w:rsidP="00E35566">
      <w:pPr>
        <w:rPr>
          <w:rFonts w:ascii="Century Gothic" w:hAnsi="Century Gothic"/>
          <w:sz w:val="18"/>
        </w:rPr>
      </w:pPr>
      <w:r w:rsidRPr="00792344">
        <w:rPr>
          <w:rFonts w:ascii="Century Gothic" w:hAnsi="Century Gothic"/>
          <w:sz w:val="18"/>
        </w:rPr>
        <w:br w:type="page"/>
      </w:r>
    </w:p>
    <w:p w:rsidR="00574FAC" w:rsidRPr="004306B6" w:rsidRDefault="00574FAC" w:rsidP="00574FAC">
      <w:pPr>
        <w:pStyle w:val="Heading4"/>
      </w:pPr>
      <w:bookmarkStart w:id="28" w:name="_Toc118466353"/>
      <w:r>
        <w:t xml:space="preserve">Green Roof </w:t>
      </w:r>
      <w:r w:rsidRPr="004306B6">
        <w:t>Inspection and Maintenance Checklist</w:t>
      </w:r>
      <w:bookmarkEnd w:id="2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574FAC" w:rsidRPr="00B14884" w:rsidTr="002D52EF">
        <w:trPr>
          <w:trHeight w:val="230"/>
          <w:jc w:val="center"/>
        </w:trPr>
        <w:tc>
          <w:tcPr>
            <w:tcW w:w="10787" w:type="dxa"/>
            <w:gridSpan w:val="5"/>
          </w:tcPr>
          <w:p w:rsidR="00574FAC" w:rsidRPr="00B14884" w:rsidRDefault="00574FAC"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574FAC" w:rsidRPr="00B14884" w:rsidTr="002D52EF">
        <w:trPr>
          <w:trHeight w:val="230"/>
          <w:jc w:val="center"/>
        </w:trPr>
        <w:tc>
          <w:tcPr>
            <w:tcW w:w="10787" w:type="dxa"/>
            <w:gridSpan w:val="5"/>
          </w:tcPr>
          <w:p w:rsidR="00574FAC" w:rsidRPr="00B14884" w:rsidRDefault="00574FAC"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574FAC" w:rsidRPr="00B14884" w:rsidTr="002D52EF">
        <w:trPr>
          <w:trHeight w:val="230"/>
          <w:jc w:val="center"/>
        </w:trPr>
        <w:tc>
          <w:tcPr>
            <w:tcW w:w="1704" w:type="dxa"/>
          </w:tcPr>
          <w:p w:rsidR="00574FAC" w:rsidRPr="00B14884" w:rsidRDefault="00574FAC"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574FAC" w:rsidRPr="00B14884" w:rsidRDefault="00574FAC"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574FAC" w:rsidRPr="00B14884" w:rsidRDefault="00574FAC"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574FAC" w:rsidRPr="00B14884" w:rsidRDefault="00574FAC" w:rsidP="002D52EF">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574FAC" w:rsidRPr="00B14884" w:rsidTr="002D52EF">
        <w:trPr>
          <w:trHeight w:val="230"/>
          <w:jc w:val="center"/>
        </w:trPr>
        <w:tc>
          <w:tcPr>
            <w:tcW w:w="5394" w:type="dxa"/>
            <w:gridSpan w:val="3"/>
          </w:tcPr>
          <w:p w:rsidR="00574FAC" w:rsidRPr="00B14884" w:rsidRDefault="00574FAC"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574FAC" w:rsidRPr="00B14884" w:rsidRDefault="00574FAC" w:rsidP="002D52EF">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574FAC" w:rsidRPr="00B14884" w:rsidTr="002D52EF">
        <w:trPr>
          <w:trHeight w:val="230"/>
          <w:jc w:val="center"/>
        </w:trPr>
        <w:tc>
          <w:tcPr>
            <w:tcW w:w="10787" w:type="dxa"/>
            <w:gridSpan w:val="5"/>
          </w:tcPr>
          <w:p w:rsidR="00574FAC" w:rsidRPr="00B14884" w:rsidRDefault="00574FAC" w:rsidP="002D52EF">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574FAC">
              <w:rPr>
                <w:rFonts w:ascii="Times New Roman" w:hAnsi="Times New Roman" w:cs="Times New Roman"/>
                <w:b/>
                <w:sz w:val="20"/>
              </w:rPr>
              <w:t xml:space="preserve"> </w:t>
            </w:r>
            <w:r w:rsidRPr="00B14884">
              <w:rPr>
                <w:rFonts w:ascii="Times New Roman" w:hAnsi="Times New Roman" w:cs="Times New Roman"/>
                <w:b/>
                <w:sz w:val="20"/>
              </w:rPr>
              <w:t>in</w:t>
            </w:r>
            <w:r w:rsidRPr="00574FAC">
              <w:rPr>
                <w:rFonts w:ascii="Times New Roman" w:hAnsi="Times New Roman" w:cs="Times New Roman"/>
                <w:b/>
                <w:sz w:val="20"/>
              </w:rPr>
              <w:t xml:space="preserve"> </w:t>
            </w:r>
            <w:r w:rsidRPr="00B14884">
              <w:rPr>
                <w:rFonts w:ascii="Times New Roman" w:hAnsi="Times New Roman" w:cs="Times New Roman"/>
                <w:b/>
                <w:sz w:val="20"/>
              </w:rPr>
              <w:t>Last</w:t>
            </w:r>
            <w:r w:rsidRPr="00574FAC">
              <w:rPr>
                <w:rFonts w:ascii="Times New Roman" w:hAnsi="Times New Roman" w:cs="Times New Roman"/>
                <w:b/>
                <w:sz w:val="20"/>
              </w:rPr>
              <w:t xml:space="preserve"> </w:t>
            </w:r>
            <w:r w:rsidRPr="00B14884">
              <w:rPr>
                <w:rFonts w:ascii="Times New Roman" w:hAnsi="Times New Roman" w:cs="Times New Roman"/>
                <w:b/>
                <w:sz w:val="20"/>
              </w:rPr>
              <w:t>48</w:t>
            </w:r>
            <w:r w:rsidRPr="00574FAC">
              <w:rPr>
                <w:rFonts w:ascii="Times New Roman" w:hAnsi="Times New Roman" w:cs="Times New Roman"/>
                <w:b/>
                <w:sz w:val="20"/>
              </w:rPr>
              <w:t xml:space="preserve"> Hours</w:t>
            </w:r>
            <w:r w:rsidRPr="00B14884">
              <w:rPr>
                <w:rFonts w:ascii="Times New Roman" w:hAnsi="Times New Roman" w:cs="Times New Roman"/>
                <w:b/>
                <w:sz w:val="20"/>
              </w:rPr>
              <w:tab/>
              <w:t>□</w:t>
            </w:r>
            <w:r w:rsidRPr="00574FAC">
              <w:rPr>
                <w:rFonts w:ascii="Times New Roman" w:hAnsi="Times New Roman" w:cs="Times New Roman"/>
                <w:b/>
                <w:sz w:val="20"/>
              </w:rPr>
              <w:t xml:space="preserve"> </w:t>
            </w:r>
            <w:r w:rsidRPr="00B14884">
              <w:rPr>
                <w:rFonts w:ascii="Times New Roman" w:hAnsi="Times New Roman" w:cs="Times New Roman"/>
                <w:b/>
                <w:sz w:val="20"/>
              </w:rPr>
              <w:t>Yes</w:t>
            </w:r>
            <w:r w:rsidRPr="00574FAC">
              <w:rPr>
                <w:rFonts w:ascii="Times New Roman" w:hAnsi="Times New Roman" w:cs="Times New Roman"/>
                <w:b/>
                <w:sz w:val="20"/>
              </w:rPr>
              <w:t xml:space="preserve"> </w:t>
            </w:r>
            <w:r w:rsidRPr="00B14884">
              <w:rPr>
                <w:rFonts w:ascii="Times New Roman" w:hAnsi="Times New Roman" w:cs="Times New Roman"/>
                <w:b/>
                <w:sz w:val="20"/>
              </w:rPr>
              <w:t>□</w:t>
            </w:r>
            <w:r w:rsidRPr="00574FAC">
              <w:rPr>
                <w:rFonts w:ascii="Times New Roman" w:hAnsi="Times New Roman" w:cs="Times New Roman"/>
                <w:b/>
                <w:sz w:val="20"/>
              </w:rPr>
              <w:t xml:space="preserve"> No</w:t>
            </w:r>
            <w:r w:rsidRPr="00B14884">
              <w:rPr>
                <w:rFonts w:ascii="Times New Roman" w:hAnsi="Times New Roman" w:cs="Times New Roman"/>
                <w:b/>
                <w:sz w:val="20"/>
              </w:rPr>
              <w:tab/>
              <w:t>If</w:t>
            </w:r>
            <w:r w:rsidRPr="00574FAC">
              <w:rPr>
                <w:rFonts w:ascii="Times New Roman" w:hAnsi="Times New Roman" w:cs="Times New Roman"/>
                <w:b/>
                <w:sz w:val="20"/>
              </w:rPr>
              <w:t xml:space="preserve"> </w:t>
            </w:r>
            <w:r w:rsidRPr="00B14884">
              <w:rPr>
                <w:rFonts w:ascii="Times New Roman" w:hAnsi="Times New Roman" w:cs="Times New Roman"/>
                <w:b/>
                <w:sz w:val="20"/>
              </w:rPr>
              <w:t>yes,</w:t>
            </w:r>
            <w:r w:rsidRPr="00574FAC">
              <w:rPr>
                <w:rFonts w:ascii="Times New Roman" w:hAnsi="Times New Roman" w:cs="Times New Roman"/>
                <w:b/>
                <w:sz w:val="20"/>
              </w:rPr>
              <w:t xml:space="preserve"> </w:t>
            </w:r>
            <w:r w:rsidRPr="00B14884">
              <w:rPr>
                <w:rFonts w:ascii="Times New Roman" w:hAnsi="Times New Roman" w:cs="Times New Roman"/>
                <w:b/>
                <w:sz w:val="20"/>
              </w:rPr>
              <w:t>list</w:t>
            </w:r>
            <w:r w:rsidRPr="00574FAC">
              <w:rPr>
                <w:rFonts w:ascii="Times New Roman" w:hAnsi="Times New Roman" w:cs="Times New Roman"/>
                <w:b/>
                <w:sz w:val="20"/>
              </w:rPr>
              <w:t xml:space="preserve"> </w:t>
            </w:r>
            <w:r w:rsidRPr="00B14884">
              <w:rPr>
                <w:rFonts w:ascii="Times New Roman" w:hAnsi="Times New Roman" w:cs="Times New Roman"/>
                <w:b/>
                <w:sz w:val="20"/>
              </w:rPr>
              <w:t>amount</w:t>
            </w:r>
            <w:r w:rsidRPr="00574FAC">
              <w:rPr>
                <w:rFonts w:ascii="Times New Roman" w:hAnsi="Times New Roman" w:cs="Times New Roman"/>
                <w:b/>
                <w:sz w:val="20"/>
              </w:rPr>
              <w:t xml:space="preserve"> </w:t>
            </w:r>
            <w:r w:rsidRPr="00B14884">
              <w:rPr>
                <w:rFonts w:ascii="Times New Roman" w:hAnsi="Times New Roman" w:cs="Times New Roman"/>
                <w:b/>
                <w:sz w:val="20"/>
              </w:rPr>
              <w:t>and</w:t>
            </w:r>
            <w:r w:rsidRPr="00574FAC">
              <w:rPr>
                <w:rFonts w:ascii="Times New Roman" w:hAnsi="Times New Roman" w:cs="Times New Roman"/>
                <w:b/>
                <w:sz w:val="20"/>
              </w:rPr>
              <w:t xml:space="preserve"> timing:</w:t>
            </w:r>
          </w:p>
        </w:tc>
      </w:tr>
      <w:tr w:rsidR="00574FAC" w:rsidRPr="00B14884" w:rsidTr="002D52EF">
        <w:trPr>
          <w:trHeight w:val="230"/>
          <w:jc w:val="center"/>
        </w:trPr>
        <w:tc>
          <w:tcPr>
            <w:tcW w:w="10787" w:type="dxa"/>
            <w:gridSpan w:val="5"/>
          </w:tcPr>
          <w:p w:rsidR="00574FAC" w:rsidRPr="00574FAC" w:rsidRDefault="00574FAC" w:rsidP="00574FAC">
            <w:pPr>
              <w:pStyle w:val="TableParagraph"/>
              <w:tabs>
                <w:tab w:val="left" w:pos="2198"/>
                <w:tab w:val="left" w:pos="3847"/>
              </w:tabs>
              <w:spacing w:line="210" w:lineRule="exact"/>
              <w:rPr>
                <w:rFonts w:ascii="Times New Roman" w:hAnsi="Times New Roman" w:cs="Times New Roman"/>
                <w:b/>
                <w:sz w:val="20"/>
              </w:rPr>
            </w:pPr>
            <w:r w:rsidRPr="00574FAC">
              <w:rPr>
                <w:rFonts w:ascii="Times New Roman" w:hAnsi="Times New Roman" w:cs="Times New Roman"/>
                <w:b/>
                <w:sz w:val="20"/>
              </w:rPr>
              <w:t>Type of Irrigation System: □ overhead □ drip □ other, specify:</w:t>
            </w:r>
          </w:p>
        </w:tc>
      </w:tr>
      <w:tr w:rsidR="00574FAC" w:rsidRPr="00B14884" w:rsidTr="002D52EF">
        <w:trPr>
          <w:trHeight w:val="230"/>
          <w:jc w:val="center"/>
        </w:trPr>
        <w:tc>
          <w:tcPr>
            <w:tcW w:w="10787" w:type="dxa"/>
            <w:gridSpan w:val="5"/>
          </w:tcPr>
          <w:p w:rsidR="00574FAC" w:rsidRPr="00574FAC" w:rsidRDefault="00574FAC" w:rsidP="00574FAC">
            <w:pPr>
              <w:pStyle w:val="TableParagraph"/>
              <w:tabs>
                <w:tab w:val="left" w:pos="2198"/>
                <w:tab w:val="left" w:pos="3847"/>
              </w:tabs>
              <w:spacing w:line="210" w:lineRule="exact"/>
              <w:rPr>
                <w:rFonts w:ascii="Times New Roman" w:hAnsi="Times New Roman" w:cs="Times New Roman"/>
                <w:b/>
                <w:sz w:val="20"/>
              </w:rPr>
            </w:pPr>
            <w:r w:rsidRPr="00574FAC">
              <w:rPr>
                <w:rFonts w:ascii="Times New Roman" w:hAnsi="Times New Roman" w:cs="Times New Roman"/>
                <w:b/>
                <w:sz w:val="20"/>
              </w:rPr>
              <w:t>Results from Most Recent Soil Test Available: □ Yes □ No</w:t>
            </w:r>
          </w:p>
        </w:tc>
      </w:tr>
      <w:tr w:rsidR="00574FAC" w:rsidRPr="00B14884" w:rsidTr="002D52EF">
        <w:trPr>
          <w:trHeight w:val="230"/>
          <w:jc w:val="center"/>
        </w:trPr>
        <w:tc>
          <w:tcPr>
            <w:tcW w:w="10787" w:type="dxa"/>
            <w:gridSpan w:val="5"/>
          </w:tcPr>
          <w:p w:rsidR="00574FAC" w:rsidRPr="00B14884" w:rsidRDefault="00574FAC"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574FAC" w:rsidRPr="00B14884" w:rsidRDefault="00574FAC" w:rsidP="00574FAC">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574FAC" w:rsidRPr="00B14884" w:rsidTr="002D52EF">
        <w:trPr>
          <w:trHeight w:val="460"/>
          <w:jc w:val="center"/>
        </w:trPr>
        <w:tc>
          <w:tcPr>
            <w:tcW w:w="5498" w:type="dxa"/>
            <w:gridSpan w:val="2"/>
            <w:shd w:val="clear" w:color="auto" w:fill="BEBEBE"/>
          </w:tcPr>
          <w:p w:rsidR="00574FAC" w:rsidRPr="00B14884" w:rsidRDefault="00574FAC" w:rsidP="002D52EF">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574FAC" w:rsidRPr="00B14884" w:rsidRDefault="00574FAC" w:rsidP="002D52EF">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574FAC" w:rsidRPr="00B14884" w:rsidRDefault="00574FAC" w:rsidP="002D52EF">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574FAC" w:rsidRPr="00B14884" w:rsidTr="002D52EF">
        <w:trPr>
          <w:trHeight w:val="230"/>
          <w:jc w:val="center"/>
        </w:trPr>
        <w:tc>
          <w:tcPr>
            <w:tcW w:w="10786" w:type="dxa"/>
            <w:gridSpan w:val="4"/>
            <w:vAlign w:val="center"/>
          </w:tcPr>
          <w:p w:rsidR="00574FAC" w:rsidRPr="00B14884" w:rsidRDefault="00574FAC" w:rsidP="002D52EF">
            <w:pPr>
              <w:pStyle w:val="TableParagraph"/>
              <w:spacing w:line="210" w:lineRule="exact"/>
              <w:rPr>
                <w:rFonts w:ascii="Times New Roman" w:hAnsi="Times New Roman" w:cs="Times New Roman"/>
                <w:b/>
                <w:sz w:val="20"/>
              </w:rPr>
            </w:pPr>
            <w:r w:rsidRPr="00574FAC">
              <w:rPr>
                <w:rFonts w:ascii="Times New Roman" w:hAnsi="Times New Roman" w:cs="Times New Roman"/>
                <w:b/>
                <w:caps/>
                <w:spacing w:val="-2"/>
                <w:sz w:val="20"/>
              </w:rPr>
              <w:t>1. VEGETATION</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pacing w:val="-6"/>
                <w:sz w:val="20"/>
              </w:rPr>
            </w:pPr>
            <w:r w:rsidRPr="00574FAC">
              <w:rPr>
                <w:rFonts w:ascii="Times New Roman" w:hAnsi="Times New Roman" w:cs="Times New Roman"/>
                <w:spacing w:val="-6"/>
                <w:sz w:val="20"/>
              </w:rPr>
              <w:t>Plant cover is less than 90%.</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pacing w:val="-6"/>
                <w:sz w:val="20"/>
              </w:rPr>
            </w:pPr>
            <w:r w:rsidRPr="00574FAC">
              <w:rPr>
                <w:rFonts w:ascii="Times New Roman" w:hAnsi="Times New Roman" w:cs="Times New Roman"/>
                <w:spacing w:val="-6"/>
                <w:sz w:val="20"/>
              </w:rPr>
              <w:t>Vegetation is wilting, discolored, or</w:t>
            </w:r>
          </w:p>
          <w:p w:rsidR="00574FAC" w:rsidRPr="00574FAC" w:rsidRDefault="00574FAC" w:rsidP="00574FAC">
            <w:pPr>
              <w:pStyle w:val="TableParagraph"/>
              <w:spacing w:line="220" w:lineRule="exact"/>
              <w:ind w:left="101"/>
              <w:rPr>
                <w:rFonts w:ascii="Times New Roman" w:hAnsi="Times New Roman" w:cs="Times New Roman"/>
                <w:spacing w:val="-6"/>
                <w:sz w:val="20"/>
              </w:rPr>
            </w:pPr>
            <w:r w:rsidRPr="00574FAC">
              <w:rPr>
                <w:rFonts w:ascii="Times New Roman" w:hAnsi="Times New Roman" w:cs="Times New Roman"/>
                <w:spacing w:val="-6"/>
                <w:sz w:val="20"/>
              </w:rPr>
              <w:t>dying due to disease, pests, or stress.</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pacing w:val="-6"/>
                <w:sz w:val="20"/>
              </w:rPr>
            </w:pPr>
            <w:r w:rsidRPr="00574FAC">
              <w:rPr>
                <w:rFonts w:ascii="Times New Roman" w:hAnsi="Times New Roman" w:cs="Times New Roman"/>
                <w:spacing w:val="-6"/>
                <w:sz w:val="20"/>
              </w:rPr>
              <w:t>Vegetation is stressed due to drought.</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pacing w:val="-6"/>
                <w:sz w:val="20"/>
              </w:rPr>
            </w:pPr>
            <w:r w:rsidRPr="00574FAC">
              <w:rPr>
                <w:rFonts w:ascii="Times New Roman" w:hAnsi="Times New Roman" w:cs="Times New Roman"/>
                <w:spacing w:val="-6"/>
                <w:sz w:val="20"/>
              </w:rPr>
              <w:t>Vegetation needs to be controlled through</w:t>
            </w:r>
          </w:p>
          <w:p w:rsidR="00574FAC" w:rsidRPr="00574FAC" w:rsidRDefault="00574FAC" w:rsidP="00574FAC">
            <w:pPr>
              <w:pStyle w:val="TableParagraph"/>
              <w:spacing w:line="220" w:lineRule="exact"/>
              <w:ind w:left="101" w:right="182"/>
              <w:rPr>
                <w:rFonts w:ascii="Times New Roman" w:hAnsi="Times New Roman" w:cs="Times New Roman"/>
                <w:spacing w:val="-6"/>
                <w:sz w:val="20"/>
              </w:rPr>
            </w:pPr>
            <w:r w:rsidRPr="00574FAC">
              <w:rPr>
                <w:rFonts w:ascii="Times New Roman" w:hAnsi="Times New Roman" w:cs="Times New Roman"/>
                <w:spacing w:val="-6"/>
                <w:sz w:val="20"/>
              </w:rPr>
              <w:t>manual removal or mowing if specified by manufacturer.</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2D52EF">
        <w:trPr>
          <w:trHeight w:val="230"/>
          <w:jc w:val="center"/>
        </w:trPr>
        <w:tc>
          <w:tcPr>
            <w:tcW w:w="10786" w:type="dxa"/>
            <w:gridSpan w:val="4"/>
            <w:vAlign w:val="center"/>
          </w:tcPr>
          <w:p w:rsidR="00574FAC" w:rsidRPr="00B14884" w:rsidRDefault="00574FAC" w:rsidP="00574FAC">
            <w:pPr>
              <w:pStyle w:val="TableParagraph"/>
              <w:spacing w:line="210" w:lineRule="exact"/>
              <w:rPr>
                <w:rFonts w:ascii="Times New Roman" w:hAnsi="Times New Roman" w:cs="Times New Roman"/>
                <w:b/>
                <w:sz w:val="40"/>
              </w:rPr>
            </w:pPr>
            <w:r w:rsidRPr="00574FAC">
              <w:rPr>
                <w:rFonts w:ascii="Times New Roman" w:hAnsi="Times New Roman" w:cs="Times New Roman"/>
                <w:b/>
                <w:caps/>
                <w:spacing w:val="-2"/>
                <w:sz w:val="20"/>
              </w:rPr>
              <w:t>2. GROWING MEDIUM/SOIL LAYER</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Standing water is present. If yes,</w:t>
            </w:r>
            <w:r>
              <w:rPr>
                <w:rFonts w:ascii="Times New Roman" w:hAnsi="Times New Roman" w:cs="Times New Roman"/>
                <w:sz w:val="20"/>
              </w:rPr>
              <w:t xml:space="preserve"> </w:t>
            </w:r>
            <w:r w:rsidRPr="00574FAC">
              <w:rPr>
                <w:rFonts w:ascii="Times New Roman" w:hAnsi="Times New Roman" w:cs="Times New Roman"/>
                <w:sz w:val="20"/>
              </w:rPr>
              <w:t>describe color or smell.</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Sediment has accumulated at the surface</w:t>
            </w:r>
          </w:p>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or throughout the media.</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Gullies or other evidence of erosion are</w:t>
            </w:r>
          </w:p>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observed.</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Soil depth is insufficient.</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Based on most recent soil test,</w:t>
            </w:r>
            <w:r>
              <w:rPr>
                <w:rFonts w:ascii="Times New Roman" w:hAnsi="Times New Roman" w:cs="Times New Roman"/>
                <w:sz w:val="20"/>
              </w:rPr>
              <w:t xml:space="preserve"> </w:t>
            </w:r>
            <w:r w:rsidRPr="00574FAC">
              <w:rPr>
                <w:rFonts w:ascii="Times New Roman" w:hAnsi="Times New Roman" w:cs="Times New Roman"/>
                <w:sz w:val="20"/>
              </w:rPr>
              <w:t>fertilization is needed.</w:t>
            </w:r>
          </w:p>
        </w:tc>
        <w:tc>
          <w:tcPr>
            <w:tcW w:w="2070"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2D52EF">
        <w:trPr>
          <w:trHeight w:val="230"/>
          <w:jc w:val="center"/>
        </w:trPr>
        <w:tc>
          <w:tcPr>
            <w:tcW w:w="10786" w:type="dxa"/>
            <w:gridSpan w:val="4"/>
            <w:vAlign w:val="center"/>
          </w:tcPr>
          <w:p w:rsidR="00574FAC" w:rsidRPr="00B14884" w:rsidRDefault="00574FAC" w:rsidP="00574FAC">
            <w:pPr>
              <w:pStyle w:val="TableParagraph"/>
              <w:spacing w:line="210" w:lineRule="exact"/>
              <w:rPr>
                <w:rFonts w:ascii="Times New Roman" w:hAnsi="Times New Roman" w:cs="Times New Roman"/>
                <w:b/>
                <w:sz w:val="40"/>
              </w:rPr>
            </w:pPr>
            <w:r w:rsidRPr="00574FAC">
              <w:rPr>
                <w:rFonts w:ascii="Times New Roman" w:hAnsi="Times New Roman" w:cs="Times New Roman"/>
                <w:b/>
                <w:caps/>
                <w:spacing w:val="-2"/>
                <w:sz w:val="20"/>
              </w:rPr>
              <w:t>3. STRUCTURAL COMPONENTS</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Waterproof membrane is cracked or</w:t>
            </w:r>
            <w:r>
              <w:rPr>
                <w:rFonts w:ascii="Times New Roman" w:hAnsi="Times New Roman" w:cs="Times New Roman"/>
                <w:sz w:val="20"/>
              </w:rPr>
              <w:t xml:space="preserve"> </w:t>
            </w:r>
            <w:r w:rsidRPr="00574FAC">
              <w:rPr>
                <w:rFonts w:ascii="Times New Roman" w:hAnsi="Times New Roman" w:cs="Times New Roman"/>
                <w:sz w:val="20"/>
              </w:rPr>
              <w:t>leaking.</w:t>
            </w:r>
          </w:p>
        </w:tc>
        <w:tc>
          <w:tcPr>
            <w:tcW w:w="2070" w:type="dxa"/>
          </w:tcPr>
          <w:p w:rsidR="00574FAC" w:rsidRPr="00B14884" w:rsidRDefault="00574FAC" w:rsidP="00574FAC">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Other structural components are in poor</w:t>
            </w:r>
            <w:r>
              <w:rPr>
                <w:rFonts w:ascii="Times New Roman" w:hAnsi="Times New Roman" w:cs="Times New Roman"/>
                <w:sz w:val="20"/>
              </w:rPr>
              <w:t xml:space="preserve"> </w:t>
            </w:r>
            <w:r w:rsidRPr="00574FAC">
              <w:rPr>
                <w:rFonts w:ascii="Times New Roman" w:hAnsi="Times New Roman" w:cs="Times New Roman"/>
                <w:sz w:val="20"/>
              </w:rPr>
              <w:t>condition.</w:t>
            </w:r>
          </w:p>
        </w:tc>
        <w:tc>
          <w:tcPr>
            <w:tcW w:w="2070" w:type="dxa"/>
          </w:tcPr>
          <w:p w:rsidR="00574FAC" w:rsidRPr="00B14884" w:rsidRDefault="00574FAC" w:rsidP="00574FAC">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2D52EF">
        <w:trPr>
          <w:trHeight w:val="230"/>
          <w:jc w:val="center"/>
        </w:trPr>
        <w:tc>
          <w:tcPr>
            <w:tcW w:w="10786" w:type="dxa"/>
            <w:gridSpan w:val="4"/>
            <w:vAlign w:val="center"/>
          </w:tcPr>
          <w:p w:rsidR="00574FAC" w:rsidRPr="00B14884" w:rsidRDefault="00574FAC" w:rsidP="00574FAC">
            <w:pPr>
              <w:pStyle w:val="TableParagraph"/>
              <w:spacing w:line="210" w:lineRule="exact"/>
              <w:rPr>
                <w:rFonts w:ascii="Times New Roman" w:hAnsi="Times New Roman" w:cs="Times New Roman"/>
                <w:b/>
                <w:sz w:val="20"/>
              </w:rPr>
            </w:pPr>
            <w:r w:rsidRPr="00574FAC">
              <w:rPr>
                <w:rFonts w:ascii="Times New Roman" w:hAnsi="Times New Roman" w:cs="Times New Roman"/>
                <w:b/>
                <w:caps/>
                <w:spacing w:val="-2"/>
                <w:sz w:val="20"/>
              </w:rPr>
              <w:t>4. INLETS/DRAINAGE LAYER</w:t>
            </w:r>
          </w:p>
        </w:tc>
      </w:tr>
      <w:tr w:rsidR="00574FAC" w:rsidRPr="00B14884" w:rsidTr="00574FAC">
        <w:trPr>
          <w:trHeight w:val="460"/>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Inlets are in poor structural condition.</w:t>
            </w:r>
          </w:p>
        </w:tc>
        <w:tc>
          <w:tcPr>
            <w:tcW w:w="2070" w:type="dxa"/>
          </w:tcPr>
          <w:p w:rsidR="00574FAC" w:rsidRPr="00B14884" w:rsidRDefault="00574FAC" w:rsidP="00574FAC">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z w:val="20"/>
              </w:rPr>
            </w:pPr>
          </w:p>
        </w:tc>
        <w:tc>
          <w:tcPr>
            <w:tcW w:w="1598" w:type="dxa"/>
          </w:tcPr>
          <w:p w:rsidR="00574FAC" w:rsidRPr="00B14884" w:rsidRDefault="00574FAC" w:rsidP="00574FAC">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574FAC">
        <w:trPr>
          <w:trHeight w:val="458"/>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Sediment, vegetation, trash or debris are</w:t>
            </w:r>
          </w:p>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blocking inlets.</w:t>
            </w:r>
          </w:p>
        </w:tc>
        <w:tc>
          <w:tcPr>
            <w:tcW w:w="2070" w:type="dxa"/>
          </w:tcPr>
          <w:p w:rsidR="00574FAC" w:rsidRPr="00B14884" w:rsidRDefault="00574FAC" w:rsidP="00574FAC">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663A7F" w:rsidRDefault="00574FAC" w:rsidP="00574FAC">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574FAC" w:rsidRPr="00B14884" w:rsidRDefault="00574FAC" w:rsidP="00574FAC">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2D52EF">
        <w:trPr>
          <w:trHeight w:val="230"/>
          <w:jc w:val="center"/>
        </w:trPr>
        <w:tc>
          <w:tcPr>
            <w:tcW w:w="10786" w:type="dxa"/>
            <w:gridSpan w:val="4"/>
            <w:vAlign w:val="center"/>
          </w:tcPr>
          <w:p w:rsidR="00574FAC" w:rsidRPr="00B14884" w:rsidRDefault="00574FAC" w:rsidP="00574FAC">
            <w:pPr>
              <w:pStyle w:val="TableParagraph"/>
              <w:spacing w:line="210" w:lineRule="exact"/>
              <w:rPr>
                <w:rFonts w:ascii="Times New Roman" w:hAnsi="Times New Roman" w:cs="Times New Roman"/>
                <w:b/>
                <w:sz w:val="40"/>
              </w:rPr>
            </w:pPr>
            <w:r w:rsidRPr="00B02C39">
              <w:rPr>
                <w:rFonts w:ascii="Times New Roman" w:hAnsi="Times New Roman" w:cs="Times New Roman"/>
                <w:b/>
                <w:caps/>
                <w:spacing w:val="-2"/>
                <w:sz w:val="20"/>
              </w:rPr>
              <w:t>5. IRRIGATION SYSTEM</w:t>
            </w:r>
          </w:p>
        </w:tc>
      </w:tr>
      <w:tr w:rsidR="00574FAC" w:rsidRPr="00B14884" w:rsidTr="00574FAC">
        <w:trPr>
          <w:trHeight w:val="458"/>
          <w:jc w:val="center"/>
        </w:trPr>
        <w:tc>
          <w:tcPr>
            <w:tcW w:w="3428" w:type="dxa"/>
            <w:vAlign w:val="center"/>
          </w:tcPr>
          <w:p w:rsidR="00574FAC" w:rsidRPr="00574FAC" w:rsidRDefault="00574FAC" w:rsidP="00574FAC">
            <w:pPr>
              <w:pStyle w:val="TableParagraph"/>
              <w:spacing w:line="220" w:lineRule="exact"/>
              <w:ind w:left="101"/>
              <w:rPr>
                <w:rFonts w:ascii="Times New Roman" w:hAnsi="Times New Roman" w:cs="Times New Roman"/>
                <w:sz w:val="20"/>
              </w:rPr>
            </w:pPr>
            <w:r w:rsidRPr="00574FAC">
              <w:rPr>
                <w:rFonts w:ascii="Times New Roman" w:hAnsi="Times New Roman" w:cs="Times New Roman"/>
                <w:sz w:val="20"/>
              </w:rPr>
              <w:t>Drip lines, supply lines, or other</w:t>
            </w:r>
            <w:r>
              <w:rPr>
                <w:rFonts w:ascii="Times New Roman" w:hAnsi="Times New Roman" w:cs="Times New Roman"/>
                <w:sz w:val="20"/>
              </w:rPr>
              <w:t xml:space="preserve"> </w:t>
            </w:r>
            <w:r w:rsidRPr="00574FAC">
              <w:rPr>
                <w:rFonts w:ascii="Times New Roman" w:hAnsi="Times New Roman" w:cs="Times New Roman"/>
                <w:sz w:val="20"/>
              </w:rPr>
              <w:t>irrigation components are not</w:t>
            </w:r>
            <w:r>
              <w:rPr>
                <w:rFonts w:ascii="Times New Roman" w:hAnsi="Times New Roman" w:cs="Times New Roman"/>
                <w:sz w:val="20"/>
              </w:rPr>
              <w:t xml:space="preserve"> </w:t>
            </w:r>
            <w:r w:rsidRPr="00574FAC">
              <w:rPr>
                <w:rFonts w:ascii="Times New Roman" w:hAnsi="Times New Roman" w:cs="Times New Roman"/>
                <w:sz w:val="20"/>
              </w:rPr>
              <w:t>functioning or are in</w:t>
            </w:r>
            <w:r>
              <w:rPr>
                <w:rFonts w:ascii="Times New Roman" w:hAnsi="Times New Roman" w:cs="Times New Roman"/>
                <w:sz w:val="20"/>
              </w:rPr>
              <w:t xml:space="preserve"> </w:t>
            </w:r>
            <w:r w:rsidRPr="00574FAC">
              <w:rPr>
                <w:rFonts w:ascii="Times New Roman" w:hAnsi="Times New Roman" w:cs="Times New Roman"/>
                <w:sz w:val="20"/>
              </w:rPr>
              <w:t>poor structural condition.</w:t>
            </w:r>
          </w:p>
        </w:tc>
        <w:tc>
          <w:tcPr>
            <w:tcW w:w="2070" w:type="dxa"/>
          </w:tcPr>
          <w:p w:rsidR="00574FAC" w:rsidRPr="00B14884" w:rsidRDefault="00574FAC" w:rsidP="00574FAC">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574FAC" w:rsidRPr="00B14884" w:rsidRDefault="00574FAC" w:rsidP="00574FAC">
            <w:pPr>
              <w:pStyle w:val="TableParagraph"/>
              <w:spacing w:line="220" w:lineRule="exact"/>
              <w:ind w:left="101"/>
              <w:rPr>
                <w:rFonts w:ascii="Times New Roman" w:hAnsi="Times New Roman" w:cs="Times New Roman"/>
                <w:spacing w:val="-6"/>
                <w:sz w:val="20"/>
              </w:rPr>
            </w:pPr>
          </w:p>
        </w:tc>
        <w:tc>
          <w:tcPr>
            <w:tcW w:w="1598" w:type="dxa"/>
          </w:tcPr>
          <w:p w:rsidR="00574FAC" w:rsidRPr="00B14884" w:rsidRDefault="00574FAC" w:rsidP="00574FAC">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574FAC" w:rsidRPr="00B14884" w:rsidTr="002D52EF">
        <w:trPr>
          <w:trHeight w:val="432"/>
          <w:jc w:val="center"/>
        </w:trPr>
        <w:tc>
          <w:tcPr>
            <w:tcW w:w="10786" w:type="dxa"/>
            <w:gridSpan w:val="4"/>
            <w:vAlign w:val="center"/>
          </w:tcPr>
          <w:p w:rsidR="00574FAC" w:rsidRPr="00B14884" w:rsidRDefault="00574FAC" w:rsidP="00574FAC">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574FAC" w:rsidRPr="00B14884" w:rsidTr="002D52EF">
        <w:trPr>
          <w:trHeight w:val="5054"/>
          <w:jc w:val="center"/>
        </w:trPr>
        <w:tc>
          <w:tcPr>
            <w:tcW w:w="10786" w:type="dxa"/>
            <w:gridSpan w:val="4"/>
          </w:tcPr>
          <w:p w:rsidR="00574FAC" w:rsidRPr="00B14884" w:rsidRDefault="00574FAC" w:rsidP="00574FAC">
            <w:pPr>
              <w:pStyle w:val="TableParagraph"/>
              <w:rPr>
                <w:rFonts w:ascii="Times New Roman" w:hAnsi="Times New Roman" w:cs="Times New Roman"/>
                <w:b/>
                <w:sz w:val="18"/>
              </w:rPr>
            </w:pPr>
          </w:p>
        </w:tc>
      </w:tr>
      <w:tr w:rsidR="00574FAC" w:rsidRPr="00B14884" w:rsidTr="002D52EF">
        <w:trPr>
          <w:trHeight w:val="460"/>
          <w:jc w:val="center"/>
        </w:trPr>
        <w:tc>
          <w:tcPr>
            <w:tcW w:w="10786" w:type="dxa"/>
            <w:gridSpan w:val="4"/>
            <w:vAlign w:val="center"/>
          </w:tcPr>
          <w:p w:rsidR="00574FAC" w:rsidRPr="00B14884" w:rsidRDefault="00574FAC" w:rsidP="00574FAC">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574FAC" w:rsidRPr="00B14884" w:rsidTr="002D52EF">
        <w:trPr>
          <w:trHeight w:val="460"/>
          <w:jc w:val="center"/>
        </w:trPr>
        <w:tc>
          <w:tcPr>
            <w:tcW w:w="10786" w:type="dxa"/>
            <w:gridSpan w:val="4"/>
            <w:vAlign w:val="center"/>
          </w:tcPr>
          <w:p w:rsidR="00574FAC" w:rsidRPr="00B14884" w:rsidRDefault="00574FAC" w:rsidP="00574FAC">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574FAC" w:rsidRDefault="00574FAC" w:rsidP="00574FAC">
      <w:pPr>
        <w:spacing w:before="1"/>
        <w:rPr>
          <w:rFonts w:ascii="Times New Roman"/>
          <w:b/>
          <w:sz w:val="20"/>
        </w:rPr>
      </w:pPr>
    </w:p>
    <w:p w:rsidR="00574FAC" w:rsidRDefault="00574FAC" w:rsidP="00574FAC">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E35566" w:rsidRPr="00B02C39" w:rsidRDefault="00B02C39" w:rsidP="00B02C39">
      <w:pPr>
        <w:rPr>
          <w:rFonts w:ascii="Century Gothic" w:hAnsi="Century Gothic"/>
          <w:sz w:val="18"/>
        </w:rPr>
      </w:pPr>
      <w:r w:rsidRPr="00792344">
        <w:rPr>
          <w:rFonts w:ascii="Century Gothic" w:hAnsi="Century Gothic"/>
          <w:sz w:val="18"/>
        </w:rPr>
        <w:br w:type="page"/>
      </w:r>
    </w:p>
    <w:p w:rsidR="002D52EF" w:rsidRPr="004306B6" w:rsidRDefault="002D52EF" w:rsidP="002D52EF">
      <w:pPr>
        <w:pStyle w:val="Heading4"/>
      </w:pPr>
      <w:bookmarkStart w:id="29" w:name="_Toc118466354"/>
      <w:r>
        <w:t xml:space="preserve">Non-Structural SCMs: Riparian &amp; Wetland Setbacks and Conservation Areas </w:t>
      </w:r>
      <w:r w:rsidRPr="004306B6">
        <w:t>Inspection and Maintenance Checklist</w:t>
      </w:r>
      <w:bookmarkEnd w:id="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2D52EF" w:rsidRPr="00B14884" w:rsidTr="002D52EF">
        <w:trPr>
          <w:trHeight w:val="230"/>
          <w:jc w:val="center"/>
        </w:trPr>
        <w:tc>
          <w:tcPr>
            <w:tcW w:w="1704" w:type="dxa"/>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2D52EF" w:rsidRPr="00B14884" w:rsidRDefault="002D52EF"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2D52EF" w:rsidRPr="00B14884" w:rsidRDefault="002D52EF" w:rsidP="002D52EF">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2D52EF" w:rsidRPr="00B14884" w:rsidRDefault="002D52EF" w:rsidP="002D52EF">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2D52EF" w:rsidRPr="00B14884" w:rsidTr="002D52EF">
        <w:trPr>
          <w:trHeight w:val="230"/>
          <w:jc w:val="center"/>
        </w:trPr>
        <w:tc>
          <w:tcPr>
            <w:tcW w:w="5394" w:type="dxa"/>
            <w:gridSpan w:val="3"/>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2D52EF" w:rsidRPr="00B14884" w:rsidRDefault="002D52EF" w:rsidP="002D52EF">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2D52EF" w:rsidRPr="00B14884" w:rsidTr="002D52EF">
        <w:trPr>
          <w:trHeight w:val="230"/>
          <w:jc w:val="center"/>
        </w:trPr>
        <w:tc>
          <w:tcPr>
            <w:tcW w:w="10787" w:type="dxa"/>
            <w:gridSpan w:val="5"/>
          </w:tcPr>
          <w:p w:rsidR="002D52EF" w:rsidRPr="00B14884" w:rsidRDefault="002D52EF" w:rsidP="002D52EF">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2D52EF" w:rsidRPr="00B14884" w:rsidTr="002D52EF">
        <w:trPr>
          <w:trHeight w:val="230"/>
          <w:jc w:val="center"/>
        </w:trPr>
        <w:tc>
          <w:tcPr>
            <w:tcW w:w="10787" w:type="dxa"/>
            <w:gridSpan w:val="5"/>
          </w:tcPr>
          <w:p w:rsidR="002D52EF" w:rsidRPr="002D52EF" w:rsidRDefault="002D52EF" w:rsidP="002D52EF">
            <w:pPr>
              <w:pStyle w:val="TableParagraph"/>
              <w:spacing w:line="210" w:lineRule="exact"/>
              <w:rPr>
                <w:rFonts w:ascii="Times New Roman" w:hAnsi="Times New Roman" w:cs="Times New Roman"/>
                <w:b/>
                <w:sz w:val="20"/>
              </w:rPr>
            </w:pPr>
            <w:r w:rsidRPr="002D52EF">
              <w:rPr>
                <w:rFonts w:ascii="Times New Roman" w:hAnsi="Times New Roman" w:cs="Times New Roman"/>
                <w:b/>
                <w:sz w:val="20"/>
              </w:rPr>
              <w:t>Non-structural SCM Type: □ riparian setback</w:t>
            </w:r>
            <w:r w:rsidRPr="002D52EF">
              <w:rPr>
                <w:rFonts w:ascii="Times New Roman" w:hAnsi="Times New Roman" w:cs="Times New Roman"/>
                <w:b/>
                <w:sz w:val="20"/>
              </w:rPr>
              <w:tab/>
              <w:t>□ wetland setback □ conservation area □ other, specify:</w:t>
            </w:r>
          </w:p>
        </w:tc>
      </w:tr>
      <w:tr w:rsidR="002D52EF" w:rsidRPr="00B14884" w:rsidTr="002D52EF">
        <w:trPr>
          <w:trHeight w:val="230"/>
          <w:jc w:val="center"/>
        </w:trPr>
        <w:tc>
          <w:tcPr>
            <w:tcW w:w="10787" w:type="dxa"/>
            <w:gridSpan w:val="5"/>
          </w:tcPr>
          <w:p w:rsidR="002D52EF" w:rsidRPr="002D52EF" w:rsidRDefault="002D52EF" w:rsidP="002D52EF">
            <w:pPr>
              <w:pStyle w:val="TableParagraph"/>
              <w:spacing w:line="210" w:lineRule="exact"/>
              <w:rPr>
                <w:rFonts w:ascii="Times New Roman" w:hAnsi="Times New Roman" w:cs="Times New Roman"/>
                <w:b/>
                <w:sz w:val="20"/>
              </w:rPr>
            </w:pPr>
            <w:r w:rsidRPr="002D52EF">
              <w:rPr>
                <w:rFonts w:ascii="Times New Roman" w:hAnsi="Times New Roman" w:cs="Times New Roman"/>
                <w:b/>
                <w:sz w:val="20"/>
              </w:rPr>
              <w:t>Pretreatment: □ vegetated filter strip □ level spreader □ gravel verge □ other, specify:</w:t>
            </w:r>
          </w:p>
        </w:tc>
      </w:tr>
      <w:tr w:rsidR="002D52EF" w:rsidRPr="00B14884" w:rsidTr="002D52EF">
        <w:trPr>
          <w:trHeight w:val="230"/>
          <w:jc w:val="center"/>
        </w:trPr>
        <w:tc>
          <w:tcPr>
            <w:tcW w:w="10787" w:type="dxa"/>
            <w:gridSpan w:val="5"/>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2D52EF" w:rsidRPr="00B14884" w:rsidRDefault="002D52EF" w:rsidP="002D52EF">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2D52EF" w:rsidRPr="00B14884" w:rsidTr="002D52EF">
        <w:trPr>
          <w:trHeight w:val="460"/>
          <w:jc w:val="center"/>
        </w:trPr>
        <w:tc>
          <w:tcPr>
            <w:tcW w:w="5498" w:type="dxa"/>
            <w:gridSpan w:val="2"/>
            <w:shd w:val="clear" w:color="auto" w:fill="BEBEBE"/>
          </w:tcPr>
          <w:p w:rsidR="002D52EF" w:rsidRPr="00B14884" w:rsidRDefault="002D52EF" w:rsidP="002D52EF">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2D52EF" w:rsidRPr="00B14884" w:rsidRDefault="002D52EF" w:rsidP="002D52EF">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2D52EF" w:rsidRPr="00B14884" w:rsidRDefault="002D52EF" w:rsidP="002D52EF">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Erosion or scouring is visible</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40"/>
              </w:rPr>
            </w:pPr>
            <w:r w:rsidRPr="00B02C39">
              <w:rPr>
                <w:rFonts w:ascii="Times New Roman" w:hAnsi="Times New Roman" w:cs="Times New Roman"/>
                <w:b/>
                <w:caps/>
                <w:spacing w:val="-2"/>
                <w:sz w:val="20"/>
              </w:rPr>
              <w:t>2. UNAUTHORIZED ACTIVITY</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There is unauthorized dumping of yard</w:t>
            </w:r>
          </w:p>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waste, litter or debris.</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There are unauthorized structures or</w:t>
            </w:r>
          </w:p>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construction activity.</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There is unauthorized removal of</w:t>
            </w:r>
          </w:p>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vegetation or trees.</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There are unauthorized recreational</w:t>
            </w:r>
          </w:p>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activities or motorized vehicles.</w:t>
            </w:r>
          </w:p>
        </w:tc>
        <w:tc>
          <w:tcPr>
            <w:tcW w:w="2070"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40"/>
              </w:rPr>
            </w:pPr>
            <w:r w:rsidRPr="00D23617">
              <w:rPr>
                <w:rFonts w:ascii="Times New Roman" w:hAnsi="Times New Roman" w:cs="Times New Roman"/>
                <w:b/>
                <w:caps/>
                <w:spacing w:val="-2"/>
                <w:sz w:val="20"/>
              </w:rPr>
              <w:t>3. VEGETATION</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Vegetation is dying or diseased.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Invasive vegetation is present.</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23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20"/>
              </w:rPr>
            </w:pPr>
            <w:r w:rsidRPr="00D23617">
              <w:rPr>
                <w:rFonts w:ascii="Times New Roman" w:hAnsi="Times New Roman" w:cs="Times New Roman"/>
                <w:b/>
                <w:caps/>
                <w:spacing w:val="-2"/>
                <w:sz w:val="20"/>
              </w:rPr>
              <w:t>4. NON-STRUCTURAL AREA</w:t>
            </w:r>
          </w:p>
        </w:tc>
      </w:tr>
      <w:tr w:rsidR="002D52EF" w:rsidRPr="00B14884" w:rsidTr="002D52EF">
        <w:trPr>
          <w:trHeight w:val="460"/>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The boundaries are clearly marked.</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B14884" w:rsidRDefault="002D52EF" w:rsidP="002D52EF">
            <w:pPr>
              <w:pStyle w:val="TableParagraph"/>
              <w:spacing w:line="220" w:lineRule="exact"/>
              <w:ind w:left="101"/>
              <w:rPr>
                <w:rFonts w:ascii="Times New Roman" w:hAnsi="Times New Roman" w:cs="Times New Roman"/>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58"/>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Signage is visible and intact.</w:t>
            </w:r>
          </w:p>
        </w:tc>
        <w:tc>
          <w:tcPr>
            <w:tcW w:w="2070" w:type="dxa"/>
          </w:tcPr>
          <w:p w:rsidR="002D52EF" w:rsidRPr="00B14884" w:rsidRDefault="002D52EF" w:rsidP="002D52EF">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58"/>
          <w:jc w:val="center"/>
        </w:trPr>
        <w:tc>
          <w:tcPr>
            <w:tcW w:w="3428" w:type="dxa"/>
            <w:vAlign w:val="center"/>
          </w:tcPr>
          <w:p w:rsidR="002D52EF" w:rsidRPr="002D52EF" w:rsidRDefault="002D52EF" w:rsidP="002D52EF">
            <w:pPr>
              <w:pStyle w:val="TableParagraph"/>
              <w:spacing w:line="220" w:lineRule="exact"/>
              <w:ind w:left="101"/>
              <w:rPr>
                <w:rFonts w:ascii="Times New Roman" w:hAnsi="Times New Roman" w:cs="Times New Roman"/>
                <w:sz w:val="20"/>
              </w:rPr>
            </w:pPr>
            <w:r w:rsidRPr="002D52EF">
              <w:rPr>
                <w:rFonts w:ascii="Times New Roman" w:hAnsi="Times New Roman" w:cs="Times New Roman"/>
                <w:sz w:val="20"/>
              </w:rPr>
              <w:t>Other:</w:t>
            </w:r>
          </w:p>
        </w:tc>
        <w:tc>
          <w:tcPr>
            <w:tcW w:w="2070" w:type="dxa"/>
          </w:tcPr>
          <w:p w:rsidR="002D52EF" w:rsidRPr="00B14884" w:rsidRDefault="002D52EF" w:rsidP="002D52EF">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2D52EF" w:rsidRPr="00663A7F" w:rsidRDefault="002D52EF" w:rsidP="002D52EF">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2D52EF" w:rsidRPr="00B14884" w:rsidRDefault="002D52EF" w:rsidP="002D52EF">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2D52EF" w:rsidRPr="00B14884" w:rsidTr="002D52EF">
        <w:trPr>
          <w:trHeight w:val="432"/>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2D52EF" w:rsidRPr="00B14884" w:rsidTr="002D52EF">
        <w:trPr>
          <w:trHeight w:val="5054"/>
          <w:jc w:val="center"/>
        </w:trPr>
        <w:tc>
          <w:tcPr>
            <w:tcW w:w="10786" w:type="dxa"/>
            <w:gridSpan w:val="4"/>
          </w:tcPr>
          <w:p w:rsidR="002D52EF" w:rsidRPr="00B14884" w:rsidRDefault="002D52EF" w:rsidP="002D52EF">
            <w:pPr>
              <w:pStyle w:val="TableParagraph"/>
              <w:rPr>
                <w:rFonts w:ascii="Times New Roman" w:hAnsi="Times New Roman" w:cs="Times New Roman"/>
                <w:b/>
                <w:sz w:val="18"/>
              </w:rPr>
            </w:pPr>
          </w:p>
        </w:tc>
      </w:tr>
      <w:tr w:rsidR="002D52EF" w:rsidRPr="00B14884" w:rsidTr="002D52EF">
        <w:trPr>
          <w:trHeight w:val="460"/>
          <w:jc w:val="center"/>
        </w:trPr>
        <w:tc>
          <w:tcPr>
            <w:tcW w:w="10786" w:type="dxa"/>
            <w:gridSpan w:val="4"/>
            <w:vAlign w:val="center"/>
          </w:tcPr>
          <w:p w:rsidR="002D52EF" w:rsidRPr="00B14884" w:rsidRDefault="002D52EF" w:rsidP="002D52EF">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2D52EF" w:rsidRPr="00B14884" w:rsidTr="002D52EF">
        <w:trPr>
          <w:trHeight w:val="460"/>
          <w:jc w:val="center"/>
        </w:trPr>
        <w:tc>
          <w:tcPr>
            <w:tcW w:w="10786" w:type="dxa"/>
            <w:gridSpan w:val="4"/>
            <w:vAlign w:val="center"/>
          </w:tcPr>
          <w:p w:rsidR="002D52EF" w:rsidRPr="00B14884" w:rsidRDefault="002D52EF" w:rsidP="002D52EF">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2D52EF" w:rsidRDefault="002D52EF" w:rsidP="002D52EF">
      <w:pPr>
        <w:spacing w:before="1"/>
        <w:rPr>
          <w:rFonts w:ascii="Times New Roman"/>
          <w:b/>
          <w:sz w:val="20"/>
        </w:rPr>
      </w:pPr>
    </w:p>
    <w:p w:rsidR="002D52EF" w:rsidRDefault="002D52EF" w:rsidP="002D52EF">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C55A0B" w:rsidRPr="00D23617" w:rsidRDefault="00D23617" w:rsidP="00D23617">
      <w:pPr>
        <w:rPr>
          <w:rFonts w:ascii="Century Gothic" w:hAnsi="Century Gothic"/>
          <w:sz w:val="18"/>
        </w:rPr>
      </w:pPr>
      <w:r w:rsidRPr="00792344">
        <w:rPr>
          <w:rFonts w:ascii="Century Gothic" w:hAnsi="Century Gothic"/>
          <w:sz w:val="18"/>
        </w:rPr>
        <w:br w:type="page"/>
      </w:r>
    </w:p>
    <w:p w:rsidR="00871DB4" w:rsidRPr="004306B6" w:rsidRDefault="00871DB4" w:rsidP="00871DB4">
      <w:pPr>
        <w:pStyle w:val="Heading4"/>
      </w:pPr>
      <w:bookmarkStart w:id="30" w:name="_Toc118466355"/>
      <w:r>
        <w:t xml:space="preserve">Rain Barrels and Cisterns </w:t>
      </w:r>
      <w:r w:rsidRPr="004306B6">
        <w:t>Inspection and Maintenance Checklist</w:t>
      </w:r>
      <w:bookmarkEnd w:id="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871DB4" w:rsidRPr="00B14884" w:rsidTr="008E5862">
        <w:trPr>
          <w:trHeight w:val="230"/>
          <w:jc w:val="center"/>
        </w:trPr>
        <w:tc>
          <w:tcPr>
            <w:tcW w:w="1704" w:type="dxa"/>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871DB4" w:rsidRPr="00B14884" w:rsidRDefault="00871DB4"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871DB4" w:rsidRPr="00B14884" w:rsidRDefault="00871DB4"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871DB4" w:rsidRPr="00B14884" w:rsidRDefault="00871DB4" w:rsidP="008E5862">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871DB4" w:rsidRPr="00B14884" w:rsidTr="008E5862">
        <w:trPr>
          <w:trHeight w:val="230"/>
          <w:jc w:val="center"/>
        </w:trPr>
        <w:tc>
          <w:tcPr>
            <w:tcW w:w="5394" w:type="dxa"/>
            <w:gridSpan w:val="3"/>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871DB4" w:rsidRPr="00B14884" w:rsidRDefault="00871DB4" w:rsidP="008E5862">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871DB4" w:rsidRPr="00B14884" w:rsidTr="008E5862">
        <w:trPr>
          <w:trHeight w:val="230"/>
          <w:jc w:val="center"/>
        </w:trPr>
        <w:tc>
          <w:tcPr>
            <w:tcW w:w="10787" w:type="dxa"/>
            <w:gridSpan w:val="5"/>
          </w:tcPr>
          <w:p w:rsidR="00871DB4" w:rsidRPr="00B14884" w:rsidRDefault="00871DB4" w:rsidP="008E5862">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871DB4">
              <w:rPr>
                <w:rFonts w:ascii="Times New Roman" w:hAnsi="Times New Roman" w:cs="Times New Roman"/>
                <w:b/>
                <w:sz w:val="20"/>
              </w:rPr>
              <w:t>□ downspout screen □ gutter guards □ rain barrel filter/screen □ other, specify:</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871DB4" w:rsidRPr="00B14884" w:rsidRDefault="00871DB4" w:rsidP="00871DB4">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871DB4" w:rsidRPr="00B14884" w:rsidTr="008E5862">
        <w:trPr>
          <w:trHeight w:val="460"/>
          <w:jc w:val="center"/>
        </w:trPr>
        <w:tc>
          <w:tcPr>
            <w:tcW w:w="5498" w:type="dxa"/>
            <w:gridSpan w:val="2"/>
            <w:shd w:val="clear" w:color="auto" w:fill="BEBEBE"/>
          </w:tcPr>
          <w:p w:rsidR="00871DB4" w:rsidRPr="00B14884" w:rsidRDefault="00871DB4" w:rsidP="008E5862">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871DB4" w:rsidRPr="00B14884" w:rsidRDefault="00871DB4" w:rsidP="008E5862">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871DB4" w:rsidRPr="00B14884" w:rsidRDefault="00871DB4" w:rsidP="008E5862">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871DB4" w:rsidRPr="00B14884" w:rsidTr="00804623">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Sediment and debris have accumulated in</w:t>
            </w:r>
            <w:r>
              <w:rPr>
                <w:rFonts w:ascii="Times New Roman" w:hAnsi="Times New Roman" w:cs="Times New Roman"/>
                <w:sz w:val="20"/>
              </w:rPr>
              <w:t xml:space="preserve"> </w:t>
            </w:r>
            <w:r w:rsidRPr="00871DB4">
              <w:rPr>
                <w:rFonts w:ascii="Times New Roman" w:hAnsi="Times New Roman" w:cs="Times New Roman"/>
                <w:sz w:val="20"/>
              </w:rPr>
              <w:t>gutter.</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04623">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The screen or trap is clogged or not</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attached.</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40"/>
              </w:rPr>
            </w:pPr>
            <w:r w:rsidRPr="00871DB4">
              <w:rPr>
                <w:rFonts w:ascii="Times New Roman" w:hAnsi="Times New Roman" w:cs="Times New Roman"/>
                <w:b/>
                <w:caps/>
                <w:spacing w:val="-2"/>
                <w:sz w:val="20"/>
              </w:rPr>
              <w:t>2. FOUNDATION</w:t>
            </w:r>
          </w:p>
        </w:tc>
      </w:tr>
      <w:tr w:rsidR="00871DB4" w:rsidRPr="00B14884" w:rsidTr="008E5862">
        <w:trPr>
          <w:trHeight w:val="460"/>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Barrel foundation is unstable.</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40"/>
              </w:rPr>
            </w:pPr>
            <w:r w:rsidRPr="00871DB4">
              <w:rPr>
                <w:rFonts w:ascii="Times New Roman" w:hAnsi="Times New Roman" w:cs="Times New Roman"/>
                <w:b/>
                <w:caps/>
                <w:spacing w:val="-2"/>
                <w:sz w:val="20"/>
              </w:rPr>
              <w:t>3. INLETS/DOWNSPOUTS</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Gutters and downspouts joints are</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disconnected and/or leaks are present.</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Downspouts are disconnected to barrel</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and/or leaks are present.</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Diverter is disconnected and/or leaks are</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present.</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4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871DB4">
              <w:rPr>
                <w:rFonts w:ascii="Times New Roman" w:hAnsi="Times New Roman" w:cs="Times New Roman"/>
                <w:b/>
                <w:caps/>
                <w:spacing w:val="-2"/>
                <w:sz w:val="20"/>
              </w:rPr>
              <w:t>3. SPIGOT</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Visible leaks are present and connections</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are not tight.</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58"/>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Valves and knobs do not turn.</w:t>
            </w:r>
          </w:p>
        </w:tc>
        <w:tc>
          <w:tcPr>
            <w:tcW w:w="2070" w:type="dxa"/>
          </w:tcPr>
          <w:p w:rsidR="00871DB4" w:rsidRPr="00B14884" w:rsidRDefault="00871DB4" w:rsidP="00871DB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871DB4">
              <w:rPr>
                <w:rFonts w:ascii="Times New Roman" w:hAnsi="Times New Roman" w:cs="Times New Roman"/>
                <w:b/>
                <w:caps/>
                <w:spacing w:val="-2"/>
                <w:sz w:val="20"/>
              </w:rPr>
              <w:t>4. RAIN BARREL/CISTERN</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Sediment accumulated at bottom of</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barrel.</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Odor of mildew present or algae is visible</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inside the barrel.</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Cracks or leaks are visible in barrel.</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Mosquito larva is visible in barrel.</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59"/>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871DB4">
              <w:rPr>
                <w:rFonts w:ascii="Times New Roman" w:hAnsi="Times New Roman" w:cs="Times New Roman"/>
                <w:b/>
                <w:caps/>
                <w:spacing w:val="-2"/>
                <w:sz w:val="20"/>
              </w:rPr>
              <w:t>5. OVERFLOW STRUCTURE</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Overflow is directed away from the</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structure or disconnected from the downspout.</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17" w:lineRule="exact"/>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Other:</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17" w:lineRule="exact"/>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544"/>
          <w:jc w:val="center"/>
        </w:trPr>
        <w:tc>
          <w:tcPr>
            <w:tcW w:w="10786" w:type="dxa"/>
            <w:gridSpan w:val="4"/>
            <w:vAlign w:val="center"/>
          </w:tcPr>
          <w:p w:rsidR="00871DB4" w:rsidRPr="00871DB4" w:rsidRDefault="00871DB4" w:rsidP="00871DB4">
            <w:pPr>
              <w:pStyle w:val="TableParagraph"/>
              <w:spacing w:line="210" w:lineRule="exact"/>
              <w:rPr>
                <w:rFonts w:ascii="Times New Roman" w:hAnsi="Times New Roman" w:cs="Times New Roman"/>
                <w:b/>
                <w:caps/>
                <w:spacing w:val="-2"/>
                <w:sz w:val="20"/>
              </w:rPr>
            </w:pPr>
            <w:r w:rsidRPr="00871DB4">
              <w:rPr>
                <w:rFonts w:ascii="Times New Roman" w:hAnsi="Times New Roman" w:cs="Times New Roman"/>
                <w:b/>
                <w:caps/>
                <w:spacing w:val="-2"/>
                <w:sz w:val="20"/>
              </w:rPr>
              <w:t xml:space="preserve">Special Notes: </w:t>
            </w:r>
            <w:r w:rsidRPr="00871DB4">
              <w:rPr>
                <w:rFonts w:ascii="Times New Roman" w:hAnsi="Times New Roman" w:cs="Times New Roman"/>
                <w:spacing w:val="-2"/>
                <w:sz w:val="18"/>
              </w:rPr>
              <w:t>An untrained individual should never enter a cistern. Never drink water from a rain barrel or a cistern. Always</w:t>
            </w:r>
            <w:r w:rsidRPr="00871DB4">
              <w:rPr>
                <w:rFonts w:ascii="Times New Roman" w:hAnsi="Times New Roman" w:cs="Times New Roman"/>
                <w:spacing w:val="-2"/>
                <w:sz w:val="18"/>
              </w:rPr>
              <w:t xml:space="preserve"> </w:t>
            </w:r>
            <w:r w:rsidRPr="00871DB4">
              <w:rPr>
                <w:rFonts w:ascii="Times New Roman" w:hAnsi="Times New Roman" w:cs="Times New Roman"/>
                <w:spacing w:val="-2"/>
                <w:sz w:val="18"/>
              </w:rPr>
              <w:t>follow the manufacturer’s manual and recommended maintenance schedule.</w:t>
            </w:r>
          </w:p>
        </w:tc>
      </w:tr>
      <w:tr w:rsidR="00871DB4" w:rsidRPr="00B14884" w:rsidTr="008E5862">
        <w:trPr>
          <w:trHeight w:val="432"/>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871DB4" w:rsidRPr="00B14884" w:rsidTr="008E5862">
        <w:trPr>
          <w:trHeight w:val="5054"/>
          <w:jc w:val="center"/>
        </w:trPr>
        <w:tc>
          <w:tcPr>
            <w:tcW w:w="10786" w:type="dxa"/>
            <w:gridSpan w:val="4"/>
          </w:tcPr>
          <w:p w:rsidR="00871DB4" w:rsidRPr="00B14884" w:rsidRDefault="00871DB4" w:rsidP="00871DB4">
            <w:pPr>
              <w:pStyle w:val="TableParagraph"/>
              <w:rPr>
                <w:rFonts w:ascii="Times New Roman" w:hAnsi="Times New Roman" w:cs="Times New Roman"/>
                <w:b/>
                <w:sz w:val="18"/>
              </w:rPr>
            </w:pPr>
          </w:p>
        </w:tc>
      </w:tr>
      <w:tr w:rsidR="00871DB4" w:rsidRPr="00B14884" w:rsidTr="008E5862">
        <w:trPr>
          <w:trHeight w:val="460"/>
          <w:jc w:val="center"/>
        </w:trPr>
        <w:tc>
          <w:tcPr>
            <w:tcW w:w="10786" w:type="dxa"/>
            <w:gridSpan w:val="4"/>
            <w:vAlign w:val="center"/>
          </w:tcPr>
          <w:p w:rsidR="00871DB4" w:rsidRPr="00B14884" w:rsidRDefault="00871DB4" w:rsidP="00871DB4">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871DB4" w:rsidRPr="00B14884" w:rsidTr="008E5862">
        <w:trPr>
          <w:trHeight w:val="46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871DB4" w:rsidRDefault="00871DB4" w:rsidP="00871DB4">
      <w:pPr>
        <w:spacing w:before="1"/>
        <w:rPr>
          <w:rFonts w:ascii="Times New Roman"/>
          <w:b/>
          <w:sz w:val="20"/>
        </w:rPr>
      </w:pPr>
    </w:p>
    <w:p w:rsidR="00871DB4" w:rsidRDefault="00871DB4" w:rsidP="00871DB4">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C55A0B" w:rsidRPr="00D23617" w:rsidRDefault="00D23617" w:rsidP="00D23617">
      <w:pPr>
        <w:rPr>
          <w:rFonts w:ascii="Century Gothic" w:hAnsi="Century Gothic"/>
          <w:sz w:val="18"/>
        </w:rPr>
      </w:pPr>
      <w:r w:rsidRPr="00792344">
        <w:rPr>
          <w:rFonts w:ascii="Century Gothic" w:hAnsi="Century Gothic"/>
          <w:sz w:val="18"/>
        </w:rPr>
        <w:br w:type="page"/>
      </w:r>
    </w:p>
    <w:p w:rsidR="004931C0" w:rsidRPr="004306B6" w:rsidRDefault="004931C0" w:rsidP="004931C0">
      <w:pPr>
        <w:pStyle w:val="Heading4"/>
      </w:pPr>
      <w:bookmarkStart w:id="31" w:name="_Toc118466356"/>
      <w:r>
        <w:t xml:space="preserve">Sand Filter System </w:t>
      </w:r>
      <w:r w:rsidRPr="004306B6">
        <w:t>Inspection and Maintenance Checklist</w:t>
      </w:r>
      <w:bookmarkEnd w:id="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4931C0" w:rsidRPr="00B14884" w:rsidTr="008E5862">
        <w:trPr>
          <w:trHeight w:val="230"/>
          <w:jc w:val="center"/>
        </w:trPr>
        <w:tc>
          <w:tcPr>
            <w:tcW w:w="10787" w:type="dxa"/>
            <w:gridSpan w:val="5"/>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4931C0" w:rsidRPr="00B14884" w:rsidTr="008E5862">
        <w:trPr>
          <w:trHeight w:val="230"/>
          <w:jc w:val="center"/>
        </w:trPr>
        <w:tc>
          <w:tcPr>
            <w:tcW w:w="10787" w:type="dxa"/>
            <w:gridSpan w:val="5"/>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4931C0" w:rsidRPr="00B14884" w:rsidTr="008E5862">
        <w:trPr>
          <w:trHeight w:val="230"/>
          <w:jc w:val="center"/>
        </w:trPr>
        <w:tc>
          <w:tcPr>
            <w:tcW w:w="1704" w:type="dxa"/>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4931C0" w:rsidRPr="00B14884" w:rsidRDefault="004931C0"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4931C0" w:rsidRPr="00B14884" w:rsidRDefault="004931C0"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4931C0" w:rsidRPr="00B14884" w:rsidRDefault="004931C0" w:rsidP="008E5862">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4931C0" w:rsidRPr="00B14884" w:rsidTr="008E5862">
        <w:trPr>
          <w:trHeight w:val="230"/>
          <w:jc w:val="center"/>
        </w:trPr>
        <w:tc>
          <w:tcPr>
            <w:tcW w:w="5394" w:type="dxa"/>
            <w:gridSpan w:val="3"/>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4931C0" w:rsidRPr="00B14884" w:rsidRDefault="004931C0" w:rsidP="008E5862">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4931C0" w:rsidRPr="00B14884" w:rsidTr="008E5862">
        <w:trPr>
          <w:trHeight w:val="230"/>
          <w:jc w:val="center"/>
        </w:trPr>
        <w:tc>
          <w:tcPr>
            <w:tcW w:w="10787" w:type="dxa"/>
            <w:gridSpan w:val="5"/>
          </w:tcPr>
          <w:p w:rsidR="004931C0" w:rsidRPr="00B14884" w:rsidRDefault="004931C0" w:rsidP="008E5862">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4931C0" w:rsidRPr="00B14884" w:rsidTr="008E5862">
        <w:trPr>
          <w:trHeight w:val="230"/>
          <w:jc w:val="center"/>
        </w:trPr>
        <w:tc>
          <w:tcPr>
            <w:tcW w:w="10787" w:type="dxa"/>
            <w:gridSpan w:val="5"/>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Pr>
                <w:rFonts w:ascii="Times New Roman" w:hAnsi="Times New Roman" w:cs="Times New Roman"/>
                <w:b/>
                <w:sz w:val="20"/>
              </w:rPr>
              <w:t xml:space="preserve">  </w:t>
            </w:r>
            <w:r w:rsidRPr="00784B1F">
              <w:rPr>
                <w:rFonts w:ascii="Times New Roman" w:hAnsi="Times New Roman" w:cs="Times New Roman"/>
                <w:b/>
                <w:sz w:val="20"/>
              </w:rPr>
              <w:t>□ turf grass</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r>
              <w:rPr>
                <w:rFonts w:ascii="Times New Roman" w:hAnsi="Times New Roman" w:cs="Times New Roman"/>
                <w:b/>
                <w:spacing w:val="-2"/>
                <w:sz w:val="20"/>
              </w:rPr>
              <w:t xml:space="preserve">    </w:t>
            </w:r>
            <w:r w:rsidRPr="00784B1F">
              <w:rPr>
                <w:rFonts w:ascii="Times New Roman" w:hAnsi="Times New Roman" w:cs="Times New Roman"/>
                <w:b/>
                <w:spacing w:val="-2"/>
                <w:sz w:val="20"/>
              </w:rPr>
              <w:t>□ none</w:t>
            </w:r>
          </w:p>
        </w:tc>
      </w:tr>
      <w:tr w:rsidR="004931C0" w:rsidRPr="00B14884" w:rsidTr="008E5862">
        <w:trPr>
          <w:trHeight w:val="230"/>
          <w:jc w:val="center"/>
        </w:trPr>
        <w:tc>
          <w:tcPr>
            <w:tcW w:w="10787" w:type="dxa"/>
            <w:gridSpan w:val="5"/>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4931C0" w:rsidRDefault="004931C0" w:rsidP="004931C0">
      <w:pPr>
        <w:spacing w:before="223"/>
        <w:ind w:left="460" w:right="265"/>
        <w:rPr>
          <w:rFonts w:ascii="Times New Roman"/>
          <w:sz w:val="20"/>
        </w:rPr>
      </w:pPr>
      <w:r>
        <w:rPr>
          <w:rFonts w:ascii="Times New Roman"/>
          <w:sz w:val="20"/>
        </w:rPr>
        <w:t>*Do</w:t>
      </w:r>
      <w:r>
        <w:rPr>
          <w:rFonts w:ascii="Times New Roman"/>
          <w:spacing w:val="-2"/>
          <w:sz w:val="20"/>
        </w:rPr>
        <w:t xml:space="preserve"> </w:t>
      </w:r>
      <w:r>
        <w:rPr>
          <w:rFonts w:ascii="Times New Roman"/>
          <w:sz w:val="20"/>
        </w:rPr>
        <w:t>not</w:t>
      </w:r>
      <w:r>
        <w:rPr>
          <w:rFonts w:ascii="Times New Roman"/>
          <w:spacing w:val="-4"/>
          <w:sz w:val="20"/>
        </w:rPr>
        <w:t xml:space="preserve"> </w:t>
      </w:r>
      <w:r>
        <w:rPr>
          <w:rFonts w:ascii="Times New Roman"/>
          <w:sz w:val="20"/>
        </w:rPr>
        <w:t>enter</w:t>
      </w:r>
      <w:r>
        <w:rPr>
          <w:rFonts w:ascii="Times New Roman"/>
          <w:spacing w:val="-2"/>
          <w:sz w:val="20"/>
        </w:rPr>
        <w:t xml:space="preserve"> </w:t>
      </w:r>
      <w:r>
        <w:rPr>
          <w:rFonts w:ascii="Times New Roman"/>
          <w:sz w:val="20"/>
        </w:rPr>
        <w:t>sand</w:t>
      </w:r>
      <w:r>
        <w:rPr>
          <w:rFonts w:ascii="Times New Roman"/>
          <w:spacing w:val="-2"/>
          <w:sz w:val="20"/>
        </w:rPr>
        <w:t xml:space="preserve"> </w:t>
      </w:r>
      <w:r>
        <w:rPr>
          <w:rFonts w:ascii="Times New Roman"/>
          <w:sz w:val="20"/>
        </w:rPr>
        <w:t>filter</w:t>
      </w:r>
      <w:r>
        <w:rPr>
          <w:rFonts w:ascii="Times New Roman"/>
          <w:spacing w:val="-3"/>
          <w:sz w:val="20"/>
        </w:rPr>
        <w:t xml:space="preserve"> </w:t>
      </w:r>
      <w:r>
        <w:rPr>
          <w:rFonts w:ascii="Times New Roman"/>
          <w:sz w:val="20"/>
        </w:rPr>
        <w:t>chambers</w:t>
      </w:r>
      <w:r>
        <w:rPr>
          <w:rFonts w:ascii="Times New Roman"/>
          <w:spacing w:val="-4"/>
          <w:sz w:val="20"/>
        </w:rPr>
        <w:t xml:space="preserve"> </w:t>
      </w:r>
      <w:r>
        <w:rPr>
          <w:rFonts w:ascii="Times New Roman"/>
          <w:sz w:val="20"/>
        </w:rPr>
        <w:t>to</w:t>
      </w:r>
      <w:r>
        <w:rPr>
          <w:rFonts w:ascii="Times New Roman"/>
          <w:spacing w:val="-2"/>
          <w:sz w:val="20"/>
        </w:rPr>
        <w:t xml:space="preserve"> </w:t>
      </w:r>
      <w:r>
        <w:rPr>
          <w:rFonts w:ascii="Times New Roman"/>
          <w:sz w:val="20"/>
        </w:rPr>
        <w:t>inspect</w:t>
      </w:r>
      <w:r>
        <w:rPr>
          <w:rFonts w:ascii="Times New Roman"/>
          <w:spacing w:val="-4"/>
          <w:sz w:val="20"/>
        </w:rPr>
        <w:t xml:space="preserve"> </w:t>
      </w:r>
      <w:r>
        <w:rPr>
          <w:rFonts w:ascii="Times New Roman"/>
          <w:sz w:val="20"/>
        </w:rPr>
        <w:t>system</w:t>
      </w:r>
      <w:r>
        <w:rPr>
          <w:rFonts w:ascii="Times New Roman"/>
          <w:spacing w:val="-5"/>
          <w:sz w:val="20"/>
        </w:rPr>
        <w:t xml:space="preserve"> </w:t>
      </w:r>
      <w:r>
        <w:rPr>
          <w:rFonts w:ascii="Times New Roman"/>
          <w:sz w:val="20"/>
        </w:rPr>
        <w:t>unless</w:t>
      </w:r>
      <w:r>
        <w:rPr>
          <w:rFonts w:ascii="Times New Roman"/>
          <w:spacing w:val="-1"/>
          <w:sz w:val="20"/>
        </w:rPr>
        <w:t xml:space="preserve"> </w:t>
      </w:r>
      <w:r>
        <w:rPr>
          <w:rFonts w:ascii="Times New Roman"/>
          <w:sz w:val="20"/>
        </w:rPr>
        <w:t>Occupational</w:t>
      </w:r>
      <w:r>
        <w:rPr>
          <w:rFonts w:ascii="Times New Roman"/>
          <w:spacing w:val="-3"/>
          <w:sz w:val="20"/>
        </w:rPr>
        <w:t xml:space="preserve"> </w:t>
      </w:r>
      <w:r>
        <w:rPr>
          <w:rFonts w:ascii="Times New Roman"/>
          <w:sz w:val="20"/>
        </w:rPr>
        <w:t>Safety</w:t>
      </w:r>
      <w:r>
        <w:rPr>
          <w:rFonts w:ascii="Times New Roman"/>
          <w:spacing w:val="-2"/>
          <w:sz w:val="20"/>
        </w:rPr>
        <w:t xml:space="preserve"> </w:t>
      </w:r>
      <w:r>
        <w:rPr>
          <w:rFonts w:ascii="Times New Roman"/>
          <w:sz w:val="20"/>
        </w:rPr>
        <w:t>&amp;</w:t>
      </w:r>
      <w:r>
        <w:rPr>
          <w:rFonts w:ascii="Times New Roman"/>
          <w:spacing w:val="-5"/>
          <w:sz w:val="20"/>
        </w:rPr>
        <w:t xml:space="preserve"> </w:t>
      </w:r>
      <w:r>
        <w:rPr>
          <w:rFonts w:ascii="Times New Roman"/>
          <w:sz w:val="20"/>
        </w:rPr>
        <w:t>Health</w:t>
      </w:r>
      <w:r>
        <w:rPr>
          <w:rFonts w:ascii="Times New Roman"/>
          <w:spacing w:val="-2"/>
          <w:sz w:val="20"/>
        </w:rPr>
        <w:t xml:space="preserve"> </w:t>
      </w:r>
      <w:r>
        <w:rPr>
          <w:rFonts w:ascii="Times New Roman"/>
          <w:sz w:val="20"/>
        </w:rPr>
        <w:t>Administration</w:t>
      </w:r>
      <w:r>
        <w:rPr>
          <w:rFonts w:ascii="Times New Roman"/>
          <w:spacing w:val="-4"/>
          <w:sz w:val="20"/>
        </w:rPr>
        <w:t xml:space="preserve"> </w:t>
      </w:r>
      <w:r>
        <w:rPr>
          <w:rFonts w:ascii="Times New Roman"/>
          <w:sz w:val="20"/>
        </w:rPr>
        <w:t>(OSHA)</w:t>
      </w:r>
      <w:r>
        <w:rPr>
          <w:rFonts w:ascii="Times New Roman"/>
          <w:spacing w:val="-3"/>
          <w:sz w:val="20"/>
        </w:rPr>
        <w:t xml:space="preserve"> </w:t>
      </w:r>
      <w:r>
        <w:rPr>
          <w:rFonts w:ascii="Times New Roman"/>
          <w:sz w:val="20"/>
        </w:rPr>
        <w:t>regulations</w:t>
      </w:r>
      <w:r>
        <w:rPr>
          <w:rFonts w:ascii="Times New Roman"/>
          <w:spacing w:val="-1"/>
          <w:sz w:val="20"/>
        </w:rPr>
        <w:t xml:space="preserve"> </w:t>
      </w:r>
      <w:r>
        <w:rPr>
          <w:rFonts w:ascii="Times New Roman"/>
          <w:sz w:val="20"/>
        </w:rPr>
        <w:t>for confined space entry are followed.</w:t>
      </w:r>
    </w:p>
    <w:p w:rsidR="004931C0" w:rsidRDefault="004931C0" w:rsidP="004931C0">
      <w:pPr>
        <w:spacing w:before="1"/>
        <w:ind w:left="460"/>
        <w:rPr>
          <w:rFonts w:ascii="Times New Roman"/>
          <w:sz w:val="20"/>
        </w:rPr>
      </w:pPr>
      <w:r>
        <w:rPr>
          <w:rFonts w:ascii="Times New Roman"/>
          <w:sz w:val="20"/>
        </w:rPr>
        <w:t>*Follow</w:t>
      </w:r>
      <w:r>
        <w:rPr>
          <w:rFonts w:ascii="Times New Roman"/>
          <w:spacing w:val="-9"/>
          <w:sz w:val="20"/>
        </w:rPr>
        <w:t xml:space="preserve"> </w:t>
      </w:r>
      <w:r>
        <w:rPr>
          <w:rFonts w:ascii="Times New Roman"/>
          <w:sz w:val="20"/>
        </w:rPr>
        <w:t>inspection</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z w:val="20"/>
        </w:rPr>
        <w:t>maintenance</w:t>
      </w:r>
      <w:r>
        <w:rPr>
          <w:rFonts w:ascii="Times New Roman"/>
          <w:spacing w:val="-6"/>
          <w:sz w:val="20"/>
        </w:rPr>
        <w:t xml:space="preserve"> </w:t>
      </w:r>
      <w:r>
        <w:rPr>
          <w:rFonts w:ascii="Times New Roman"/>
          <w:sz w:val="20"/>
        </w:rPr>
        <w:t>instructions</w:t>
      </w:r>
      <w:r>
        <w:rPr>
          <w:rFonts w:ascii="Times New Roman"/>
          <w:spacing w:val="-8"/>
          <w:sz w:val="20"/>
        </w:rPr>
        <w:t xml:space="preserve"> </w:t>
      </w:r>
      <w:r>
        <w:rPr>
          <w:rFonts w:ascii="Times New Roman"/>
          <w:sz w:val="20"/>
        </w:rPr>
        <w:t>and</w:t>
      </w:r>
      <w:r>
        <w:rPr>
          <w:rFonts w:ascii="Times New Roman"/>
          <w:spacing w:val="-6"/>
          <w:sz w:val="20"/>
        </w:rPr>
        <w:t xml:space="preserve"> </w:t>
      </w:r>
      <w:r>
        <w:rPr>
          <w:rFonts w:ascii="Times New Roman"/>
          <w:sz w:val="20"/>
        </w:rPr>
        <w:t>schedules</w:t>
      </w:r>
      <w:r>
        <w:rPr>
          <w:rFonts w:ascii="Times New Roman"/>
          <w:spacing w:val="-7"/>
          <w:sz w:val="20"/>
        </w:rPr>
        <w:t xml:space="preserve"> </w:t>
      </w:r>
      <w:r>
        <w:rPr>
          <w:rFonts w:ascii="Times New Roman"/>
          <w:sz w:val="20"/>
        </w:rPr>
        <w:t>provided</w:t>
      </w:r>
      <w:r>
        <w:rPr>
          <w:rFonts w:ascii="Times New Roman"/>
          <w:spacing w:val="-6"/>
          <w:sz w:val="20"/>
        </w:rPr>
        <w:t xml:space="preserve"> </w:t>
      </w:r>
      <w:r>
        <w:rPr>
          <w:rFonts w:ascii="Times New Roman"/>
          <w:sz w:val="20"/>
        </w:rPr>
        <w:t>by</w:t>
      </w:r>
      <w:r>
        <w:rPr>
          <w:rFonts w:ascii="Times New Roman"/>
          <w:spacing w:val="-10"/>
          <w:sz w:val="20"/>
        </w:rPr>
        <w:t xml:space="preserve"> </w:t>
      </w:r>
      <w:r>
        <w:rPr>
          <w:rFonts w:ascii="Times New Roman"/>
          <w:sz w:val="20"/>
        </w:rPr>
        <w:t>system</w:t>
      </w:r>
      <w:r>
        <w:rPr>
          <w:rFonts w:ascii="Times New Roman"/>
          <w:spacing w:val="-6"/>
          <w:sz w:val="20"/>
        </w:rPr>
        <w:t xml:space="preserve"> </w:t>
      </w:r>
      <w:r>
        <w:rPr>
          <w:rFonts w:ascii="Times New Roman"/>
          <w:sz w:val="20"/>
        </w:rPr>
        <w:t>manufacturer</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pacing w:val="-2"/>
          <w:sz w:val="20"/>
        </w:rPr>
        <w:t>installer.</w:t>
      </w:r>
    </w:p>
    <w:p w:rsidR="004931C0" w:rsidRDefault="004931C0" w:rsidP="004931C0">
      <w:pPr>
        <w:spacing w:before="1"/>
        <w:ind w:left="460"/>
        <w:rPr>
          <w:rFonts w:ascii="Times New Roman"/>
          <w:sz w:val="20"/>
        </w:rPr>
      </w:pPr>
      <w:r>
        <w:rPr>
          <w:rFonts w:ascii="Times New Roman"/>
          <w:sz w:val="20"/>
        </w:rPr>
        <w:t>*Properly</w:t>
      </w:r>
      <w:r>
        <w:rPr>
          <w:rFonts w:ascii="Times New Roman"/>
          <w:spacing w:val="-8"/>
          <w:sz w:val="20"/>
        </w:rPr>
        <w:t xml:space="preserve"> </w:t>
      </w:r>
      <w:r>
        <w:rPr>
          <w:rFonts w:ascii="Times New Roman"/>
          <w:sz w:val="20"/>
        </w:rPr>
        <w:t>dispose</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all</w:t>
      </w:r>
      <w:r>
        <w:rPr>
          <w:rFonts w:ascii="Times New Roman"/>
          <w:spacing w:val="1"/>
          <w:sz w:val="20"/>
        </w:rPr>
        <w:t xml:space="preserve"> </w:t>
      </w:r>
      <w:r>
        <w:rPr>
          <w:rFonts w:ascii="Times New Roman"/>
          <w:spacing w:val="-2"/>
          <w:sz w:val="20"/>
        </w:rPr>
        <w:t>wastes.</w:t>
      </w:r>
    </w:p>
    <w:p w:rsidR="004931C0" w:rsidRPr="00B14884" w:rsidRDefault="004931C0" w:rsidP="004931C0">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4931C0" w:rsidRPr="00B14884" w:rsidTr="008E5862">
        <w:trPr>
          <w:trHeight w:val="460"/>
          <w:jc w:val="center"/>
        </w:trPr>
        <w:tc>
          <w:tcPr>
            <w:tcW w:w="5498" w:type="dxa"/>
            <w:gridSpan w:val="2"/>
            <w:shd w:val="clear" w:color="auto" w:fill="BEBEBE"/>
          </w:tcPr>
          <w:p w:rsidR="004931C0" w:rsidRPr="00B14884" w:rsidRDefault="004931C0" w:rsidP="008E5862">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4931C0" w:rsidRPr="00B14884" w:rsidRDefault="004931C0" w:rsidP="008E5862">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4931C0" w:rsidRPr="00B14884" w:rsidRDefault="004931C0" w:rsidP="008E5862">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4931C0" w:rsidRPr="00B14884" w:rsidTr="008E5862">
        <w:trPr>
          <w:trHeight w:val="230"/>
          <w:jc w:val="center"/>
        </w:trPr>
        <w:tc>
          <w:tcPr>
            <w:tcW w:w="10786" w:type="dxa"/>
            <w:gridSpan w:val="4"/>
            <w:vAlign w:val="center"/>
          </w:tcPr>
          <w:p w:rsidR="004931C0" w:rsidRPr="00B14884" w:rsidRDefault="004931C0"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4931C0" w:rsidRPr="00B14884" w:rsidTr="00871DB4">
        <w:trPr>
          <w:trHeight w:val="288"/>
          <w:jc w:val="center"/>
        </w:trPr>
        <w:tc>
          <w:tcPr>
            <w:tcW w:w="3428"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8E5862">
            <w:pPr>
              <w:pStyle w:val="TableParagraph"/>
              <w:rPr>
                <w:rFonts w:ascii="Times New Roman" w:hAnsi="Times New Roman" w:cs="Times New Roman"/>
                <w:sz w:val="20"/>
              </w:rPr>
            </w:pPr>
          </w:p>
        </w:tc>
        <w:tc>
          <w:tcPr>
            <w:tcW w:w="1598"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71DB4">
        <w:trPr>
          <w:trHeight w:val="288"/>
          <w:jc w:val="center"/>
        </w:trPr>
        <w:tc>
          <w:tcPr>
            <w:tcW w:w="3428"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8E5862">
            <w:pPr>
              <w:pStyle w:val="TableParagraph"/>
              <w:rPr>
                <w:rFonts w:ascii="Times New Roman" w:hAnsi="Times New Roman" w:cs="Times New Roman"/>
                <w:sz w:val="20"/>
              </w:rPr>
            </w:pPr>
          </w:p>
        </w:tc>
        <w:tc>
          <w:tcPr>
            <w:tcW w:w="1598"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230"/>
          <w:jc w:val="center"/>
        </w:trPr>
        <w:tc>
          <w:tcPr>
            <w:tcW w:w="10786" w:type="dxa"/>
            <w:gridSpan w:val="4"/>
            <w:vAlign w:val="center"/>
          </w:tcPr>
          <w:p w:rsidR="004931C0" w:rsidRPr="00B14884" w:rsidRDefault="004931C0" w:rsidP="008E5862">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4931C0" w:rsidRPr="00B14884" w:rsidTr="00871DB4">
        <w:trPr>
          <w:trHeight w:val="288"/>
          <w:jc w:val="center"/>
        </w:trPr>
        <w:tc>
          <w:tcPr>
            <w:tcW w:w="3428"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p>
        </w:tc>
        <w:tc>
          <w:tcPr>
            <w:tcW w:w="1598"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71DB4">
        <w:trPr>
          <w:trHeight w:val="288"/>
          <w:jc w:val="center"/>
        </w:trPr>
        <w:tc>
          <w:tcPr>
            <w:tcW w:w="3428"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4931C0" w:rsidRPr="00B14884" w:rsidRDefault="004931C0" w:rsidP="008E5862">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p>
        </w:tc>
        <w:tc>
          <w:tcPr>
            <w:tcW w:w="1598"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71DB4">
        <w:trPr>
          <w:trHeight w:val="288"/>
          <w:jc w:val="center"/>
        </w:trPr>
        <w:tc>
          <w:tcPr>
            <w:tcW w:w="3428"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8E5862">
            <w:pPr>
              <w:pStyle w:val="TableParagraph"/>
              <w:spacing w:line="220" w:lineRule="exact"/>
              <w:ind w:left="101"/>
              <w:rPr>
                <w:rFonts w:ascii="Times New Roman" w:hAnsi="Times New Roman" w:cs="Times New Roman"/>
                <w:sz w:val="20"/>
              </w:rPr>
            </w:pPr>
          </w:p>
        </w:tc>
        <w:tc>
          <w:tcPr>
            <w:tcW w:w="1598" w:type="dxa"/>
          </w:tcPr>
          <w:p w:rsidR="004931C0" w:rsidRPr="00B14884" w:rsidRDefault="004931C0"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230"/>
          <w:jc w:val="center"/>
        </w:trPr>
        <w:tc>
          <w:tcPr>
            <w:tcW w:w="10786" w:type="dxa"/>
            <w:gridSpan w:val="4"/>
            <w:vAlign w:val="center"/>
          </w:tcPr>
          <w:p w:rsidR="004931C0" w:rsidRPr="00B14884" w:rsidRDefault="004931C0" w:rsidP="008E5862">
            <w:pPr>
              <w:pStyle w:val="TableParagraph"/>
              <w:spacing w:line="210" w:lineRule="exact"/>
              <w:rPr>
                <w:rFonts w:ascii="Times New Roman" w:hAnsi="Times New Roman" w:cs="Times New Roman"/>
                <w:b/>
                <w:sz w:val="40"/>
              </w:rPr>
            </w:pPr>
            <w:r w:rsidRPr="00871DB4">
              <w:rPr>
                <w:rFonts w:ascii="Times New Roman" w:hAnsi="Times New Roman" w:cs="Times New Roman"/>
                <w:b/>
                <w:caps/>
                <w:sz w:val="20"/>
              </w:rPr>
              <w:t>3. SAND OR SAND/PEAT FILTER LAYER</w:t>
            </w:r>
          </w:p>
        </w:tc>
      </w:tr>
      <w:tr w:rsidR="004931C0" w:rsidRPr="00B14884" w:rsidTr="00871DB4">
        <w:trPr>
          <w:trHeight w:val="460"/>
          <w:jc w:val="center"/>
        </w:trPr>
        <w:tc>
          <w:tcPr>
            <w:tcW w:w="3428" w:type="dxa"/>
            <w:vAlign w:val="center"/>
          </w:tcPr>
          <w:p w:rsidR="004931C0" w:rsidRPr="00871DB4" w:rsidRDefault="004931C0"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Sediment accumulation threshold has</w:t>
            </w:r>
          </w:p>
          <w:p w:rsidR="004931C0" w:rsidRPr="00871DB4" w:rsidRDefault="004931C0"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been reached.</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4931C0">
            <w:pPr>
              <w:pStyle w:val="TableParagraph"/>
              <w:spacing w:line="220" w:lineRule="exact"/>
              <w:ind w:left="101"/>
              <w:rPr>
                <w:rFonts w:ascii="Times New Roman" w:hAnsi="Times New Roman" w:cs="Times New Roman"/>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71DB4">
        <w:trPr>
          <w:trHeight w:val="460"/>
          <w:jc w:val="center"/>
        </w:trPr>
        <w:tc>
          <w:tcPr>
            <w:tcW w:w="3428" w:type="dxa"/>
            <w:vAlign w:val="center"/>
          </w:tcPr>
          <w:p w:rsidR="004931C0" w:rsidRPr="00871DB4" w:rsidRDefault="004931C0"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Surface is hardened/crusted.</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4931C0">
            <w:pPr>
              <w:pStyle w:val="TableParagraph"/>
              <w:spacing w:line="220" w:lineRule="exact"/>
              <w:ind w:left="101"/>
              <w:rPr>
                <w:rFonts w:ascii="Times New Roman" w:hAnsi="Times New Roman" w:cs="Times New Roman"/>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230"/>
          <w:jc w:val="center"/>
        </w:trPr>
        <w:tc>
          <w:tcPr>
            <w:tcW w:w="10786" w:type="dxa"/>
            <w:gridSpan w:val="4"/>
            <w:vAlign w:val="center"/>
          </w:tcPr>
          <w:p w:rsidR="004931C0" w:rsidRPr="00B14884" w:rsidRDefault="004931C0" w:rsidP="008E5862">
            <w:pPr>
              <w:pStyle w:val="TableParagraph"/>
              <w:spacing w:line="210" w:lineRule="exact"/>
              <w:rPr>
                <w:rFonts w:ascii="Times New Roman" w:hAnsi="Times New Roman" w:cs="Times New Roman"/>
                <w:b/>
                <w:sz w:val="20"/>
              </w:rPr>
            </w:pPr>
            <w:r w:rsidRPr="00871DB4">
              <w:rPr>
                <w:rFonts w:ascii="Times New Roman" w:hAnsi="Times New Roman" w:cs="Times New Roman"/>
                <w:b/>
                <w:caps/>
                <w:sz w:val="20"/>
              </w:rPr>
              <w:t>5. COLLECTION CHAMBERS</w:t>
            </w:r>
          </w:p>
        </w:tc>
      </w:tr>
      <w:tr w:rsidR="004931C0" w:rsidRPr="00B14884" w:rsidTr="00871DB4">
        <w:trPr>
          <w:trHeight w:val="460"/>
          <w:jc w:val="center"/>
        </w:trPr>
        <w:tc>
          <w:tcPr>
            <w:tcW w:w="3428" w:type="dxa"/>
            <w:vAlign w:val="center"/>
          </w:tcPr>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Trash and debris have accumulated in</w:t>
            </w:r>
          </w:p>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chambers.</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4931C0">
            <w:pPr>
              <w:pStyle w:val="TableParagraph"/>
              <w:spacing w:line="220" w:lineRule="exact"/>
              <w:ind w:left="101"/>
              <w:rPr>
                <w:rFonts w:ascii="Times New Roman" w:hAnsi="Times New Roman" w:cs="Times New Roman"/>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71DB4">
        <w:trPr>
          <w:trHeight w:val="458"/>
          <w:jc w:val="center"/>
        </w:trPr>
        <w:tc>
          <w:tcPr>
            <w:tcW w:w="3428" w:type="dxa"/>
            <w:vAlign w:val="center"/>
          </w:tcPr>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Oil is visible at surface.</w:t>
            </w:r>
          </w:p>
        </w:tc>
        <w:tc>
          <w:tcPr>
            <w:tcW w:w="2070" w:type="dxa"/>
          </w:tcPr>
          <w:p w:rsidR="004931C0" w:rsidRPr="00B14884" w:rsidRDefault="004931C0" w:rsidP="004931C0">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4931C0" w:rsidRPr="00B14884" w:rsidRDefault="004931C0" w:rsidP="004931C0">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230"/>
          <w:jc w:val="center"/>
        </w:trPr>
        <w:tc>
          <w:tcPr>
            <w:tcW w:w="10786" w:type="dxa"/>
            <w:gridSpan w:val="4"/>
            <w:vAlign w:val="center"/>
          </w:tcPr>
          <w:p w:rsidR="004931C0" w:rsidRPr="00871DB4" w:rsidRDefault="004931C0" w:rsidP="004931C0">
            <w:pPr>
              <w:pStyle w:val="TableParagraph"/>
              <w:spacing w:line="210" w:lineRule="exact"/>
              <w:rPr>
                <w:rFonts w:ascii="Times New Roman" w:hAnsi="Times New Roman" w:cs="Times New Roman"/>
                <w:b/>
                <w:caps/>
                <w:sz w:val="20"/>
              </w:rPr>
            </w:pPr>
            <w:r w:rsidRPr="00871DB4">
              <w:rPr>
                <w:rFonts w:ascii="Times New Roman" w:hAnsi="Times New Roman" w:cs="Times New Roman"/>
                <w:b/>
                <w:caps/>
                <w:sz w:val="20"/>
              </w:rPr>
              <w:t>6. OTHER SYSTEM COMPONENTS</w:t>
            </w:r>
          </w:p>
        </w:tc>
      </w:tr>
      <w:tr w:rsidR="004931C0" w:rsidRPr="00B14884" w:rsidTr="008E5862">
        <w:trPr>
          <w:trHeight w:val="458"/>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Structural deterioration is evident.</w:t>
            </w:r>
          </w:p>
        </w:tc>
        <w:tc>
          <w:tcPr>
            <w:tcW w:w="2070" w:type="dxa"/>
          </w:tcPr>
          <w:p w:rsidR="004931C0" w:rsidRPr="00B14884" w:rsidRDefault="004931C0" w:rsidP="004931C0">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p>
        </w:tc>
        <w:tc>
          <w:tcPr>
            <w:tcW w:w="1598" w:type="dxa"/>
          </w:tcPr>
          <w:p w:rsidR="004931C0" w:rsidRPr="00B14884" w:rsidRDefault="004931C0" w:rsidP="004931C0">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230"/>
          <w:jc w:val="center"/>
        </w:trPr>
        <w:tc>
          <w:tcPr>
            <w:tcW w:w="10786" w:type="dxa"/>
            <w:gridSpan w:val="4"/>
            <w:vAlign w:val="center"/>
          </w:tcPr>
          <w:p w:rsidR="004931C0" w:rsidRPr="00B14884" w:rsidRDefault="004931C0" w:rsidP="004931C0">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6.</w:t>
            </w:r>
            <w:r w:rsidRPr="00B14884">
              <w:rPr>
                <w:rFonts w:ascii="Times New Roman" w:hAnsi="Times New Roman" w:cs="Times New Roman"/>
                <w:b/>
                <w:spacing w:val="40"/>
                <w:sz w:val="20"/>
              </w:rPr>
              <w:t xml:space="preserve"> </w:t>
            </w:r>
            <w:r w:rsidRPr="00B14884">
              <w:rPr>
                <w:rFonts w:ascii="Times New Roman" w:hAnsi="Times New Roman" w:cs="Times New Roman"/>
                <w:b/>
                <w:caps/>
                <w:sz w:val="20"/>
              </w:rPr>
              <w:t>OUTLETS</w:t>
            </w:r>
            <w:r w:rsidRPr="00B14884">
              <w:rPr>
                <w:rFonts w:ascii="Times New Roman" w:hAnsi="Times New Roman" w:cs="Times New Roman"/>
                <w:b/>
                <w:caps/>
                <w:spacing w:val="-6"/>
                <w:sz w:val="20"/>
              </w:rPr>
              <w:t xml:space="preserve"> </w:t>
            </w:r>
            <w:r w:rsidRPr="00B14884">
              <w:rPr>
                <w:rFonts w:ascii="Times New Roman" w:hAnsi="Times New Roman" w:cs="Times New Roman"/>
                <w:b/>
                <w:caps/>
                <w:sz w:val="20"/>
              </w:rPr>
              <w:t>AND</w:t>
            </w:r>
            <w:r w:rsidRPr="00B14884">
              <w:rPr>
                <w:rFonts w:ascii="Times New Roman" w:hAnsi="Times New Roman" w:cs="Times New Roman"/>
                <w:b/>
                <w:caps/>
                <w:spacing w:val="-5"/>
                <w:sz w:val="20"/>
              </w:rPr>
              <w:t xml:space="preserve"> </w:t>
            </w:r>
            <w:r w:rsidRPr="00B14884">
              <w:rPr>
                <w:rFonts w:ascii="Times New Roman" w:hAnsi="Times New Roman" w:cs="Times New Roman"/>
                <w:b/>
                <w:caps/>
                <w:sz w:val="20"/>
              </w:rPr>
              <w:t>OVERFLOW</w:t>
            </w:r>
            <w:r w:rsidRPr="00B14884">
              <w:rPr>
                <w:rFonts w:ascii="Times New Roman" w:hAnsi="Times New Roman" w:cs="Times New Roman"/>
                <w:b/>
                <w:caps/>
                <w:spacing w:val="-6"/>
                <w:sz w:val="20"/>
              </w:rPr>
              <w:t xml:space="preserve"> </w:t>
            </w:r>
            <w:r w:rsidRPr="00B14884">
              <w:rPr>
                <w:rFonts w:ascii="Times New Roman" w:hAnsi="Times New Roman" w:cs="Times New Roman"/>
                <w:b/>
                <w:caps/>
                <w:spacing w:val="-2"/>
                <w:sz w:val="20"/>
              </w:rPr>
              <w:t>STRUCTURE</w:t>
            </w:r>
          </w:p>
        </w:tc>
      </w:tr>
      <w:tr w:rsidR="004931C0" w:rsidRPr="00B14884" w:rsidTr="008E5862">
        <w:trPr>
          <w:trHeight w:val="460"/>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60"/>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outlet structure should be repaired or replaced.</w:t>
            </w: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60"/>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60"/>
          <w:jc w:val="center"/>
        </w:trPr>
        <w:tc>
          <w:tcPr>
            <w:tcW w:w="3428" w:type="dxa"/>
            <w:vAlign w:val="center"/>
          </w:tcPr>
          <w:p w:rsidR="004931C0" w:rsidRPr="00784B1F" w:rsidRDefault="004931C0" w:rsidP="004931C0">
            <w:pPr>
              <w:pStyle w:val="TableParagraph"/>
              <w:spacing w:line="220" w:lineRule="exact"/>
              <w:ind w:left="101"/>
              <w:rPr>
                <w:rFonts w:ascii="Times New Roman" w:hAnsi="Times New Roman" w:cs="Times New Roman"/>
                <w:spacing w:val="-6"/>
                <w:sz w:val="20"/>
              </w:rPr>
            </w:pPr>
            <w:r w:rsidRPr="00784B1F">
              <w:rPr>
                <w:rFonts w:ascii="Times New Roman" w:hAnsi="Times New Roman" w:cs="Times New Roman"/>
                <w:spacing w:val="-6"/>
                <w:sz w:val="20"/>
              </w:rPr>
              <w:t>Height from surface of practice to top of overflow structure is insufficient to allow</w:t>
            </w:r>
          </w:p>
          <w:p w:rsidR="004931C0" w:rsidRPr="00B14884" w:rsidRDefault="004931C0" w:rsidP="004931C0">
            <w:pPr>
              <w:pStyle w:val="TableParagraph"/>
              <w:spacing w:line="220" w:lineRule="exact"/>
              <w:ind w:left="101"/>
              <w:rPr>
                <w:rFonts w:ascii="Times New Roman" w:hAnsi="Times New Roman" w:cs="Times New Roman"/>
                <w:spacing w:val="-6"/>
                <w:sz w:val="20"/>
              </w:rPr>
            </w:pPr>
            <w:r w:rsidRPr="00784B1F">
              <w:rPr>
                <w:rFonts w:ascii="Times New Roman" w:hAnsi="Times New Roman" w:cs="Times New Roman"/>
                <w:spacing w:val="-6"/>
                <w:sz w:val="20"/>
              </w:rPr>
              <w:t>for ponding during rain events.</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60"/>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58"/>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60"/>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60"/>
          <w:jc w:val="center"/>
        </w:trPr>
        <w:tc>
          <w:tcPr>
            <w:tcW w:w="3428" w:type="dxa"/>
            <w:vAlign w:val="center"/>
          </w:tcPr>
          <w:p w:rsidR="004931C0" w:rsidRPr="00B14884" w:rsidRDefault="004931C0" w:rsidP="004931C0">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4931C0" w:rsidRPr="00B14884" w:rsidRDefault="004931C0" w:rsidP="004931C0">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663A7F" w:rsidRDefault="004931C0" w:rsidP="004931C0">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trash-rack/anti-vortex device should be repaired or replaced.</w:t>
            </w:r>
          </w:p>
        </w:tc>
        <w:tc>
          <w:tcPr>
            <w:tcW w:w="1598" w:type="dxa"/>
          </w:tcPr>
          <w:p w:rsidR="004931C0" w:rsidRPr="00B14884" w:rsidRDefault="004931C0" w:rsidP="004931C0">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259"/>
          <w:jc w:val="center"/>
        </w:trPr>
        <w:tc>
          <w:tcPr>
            <w:tcW w:w="10786" w:type="dxa"/>
            <w:gridSpan w:val="4"/>
            <w:vAlign w:val="center"/>
          </w:tcPr>
          <w:p w:rsidR="004931C0" w:rsidRPr="00B14884" w:rsidRDefault="004931C0" w:rsidP="00871DB4">
            <w:pPr>
              <w:pStyle w:val="TableParagraph"/>
              <w:spacing w:line="210" w:lineRule="exact"/>
              <w:rPr>
                <w:rFonts w:ascii="Times New Roman" w:hAnsi="Times New Roman" w:cs="Times New Roman"/>
                <w:b/>
                <w:sz w:val="20"/>
              </w:rPr>
            </w:pPr>
            <w:r w:rsidRPr="00871DB4">
              <w:rPr>
                <w:rFonts w:ascii="Times New Roman" w:hAnsi="Times New Roman" w:cs="Times New Roman"/>
                <w:b/>
                <w:caps/>
                <w:sz w:val="20"/>
              </w:rPr>
              <w:t>8. OTHER</w:t>
            </w:r>
          </w:p>
        </w:tc>
      </w:tr>
      <w:tr w:rsidR="004931C0" w:rsidRPr="00B14884" w:rsidTr="00871DB4">
        <w:trPr>
          <w:trHeight w:val="460"/>
          <w:jc w:val="center"/>
        </w:trPr>
        <w:tc>
          <w:tcPr>
            <w:tcW w:w="3428" w:type="dxa"/>
            <w:vAlign w:val="center"/>
          </w:tcPr>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Evidence of ponding water on area</w:t>
            </w:r>
          </w:p>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draining to system.</w:t>
            </w:r>
          </w:p>
        </w:tc>
        <w:tc>
          <w:tcPr>
            <w:tcW w:w="2070" w:type="dxa"/>
          </w:tcPr>
          <w:p w:rsidR="004931C0" w:rsidRPr="00B14884" w:rsidRDefault="004931C0" w:rsidP="004931C0">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4931C0">
            <w:pPr>
              <w:pStyle w:val="TableParagraph"/>
              <w:rPr>
                <w:rFonts w:ascii="Times New Roman" w:hAnsi="Times New Roman" w:cs="Times New Roman"/>
                <w:sz w:val="20"/>
              </w:rPr>
            </w:pPr>
          </w:p>
        </w:tc>
        <w:tc>
          <w:tcPr>
            <w:tcW w:w="1598" w:type="dxa"/>
          </w:tcPr>
          <w:p w:rsidR="004931C0" w:rsidRPr="00B14884" w:rsidRDefault="004931C0" w:rsidP="004931C0">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71DB4">
        <w:trPr>
          <w:trHeight w:val="460"/>
          <w:jc w:val="center"/>
        </w:trPr>
        <w:tc>
          <w:tcPr>
            <w:tcW w:w="3428" w:type="dxa"/>
            <w:vAlign w:val="center"/>
          </w:tcPr>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Evidence that water is not being</w:t>
            </w:r>
          </w:p>
          <w:p w:rsidR="004931C0" w:rsidRPr="00871DB4" w:rsidRDefault="004931C0"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conveyed through the system.</w:t>
            </w:r>
          </w:p>
        </w:tc>
        <w:tc>
          <w:tcPr>
            <w:tcW w:w="2070" w:type="dxa"/>
          </w:tcPr>
          <w:p w:rsidR="004931C0" w:rsidRPr="00B14884" w:rsidRDefault="004931C0" w:rsidP="004931C0">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4931C0" w:rsidRPr="00B14884" w:rsidRDefault="004931C0" w:rsidP="004931C0">
            <w:pPr>
              <w:pStyle w:val="TableParagraph"/>
              <w:spacing w:line="217" w:lineRule="exact"/>
              <w:rPr>
                <w:rFonts w:ascii="Times New Roman" w:hAnsi="Times New Roman" w:cs="Times New Roman"/>
                <w:sz w:val="20"/>
              </w:rPr>
            </w:pPr>
          </w:p>
        </w:tc>
        <w:tc>
          <w:tcPr>
            <w:tcW w:w="1598" w:type="dxa"/>
          </w:tcPr>
          <w:p w:rsidR="004931C0" w:rsidRPr="00B14884" w:rsidRDefault="004931C0" w:rsidP="004931C0">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4931C0" w:rsidRPr="00B14884" w:rsidTr="008E5862">
        <w:trPr>
          <w:trHeight w:val="432"/>
          <w:jc w:val="center"/>
        </w:trPr>
        <w:tc>
          <w:tcPr>
            <w:tcW w:w="10786" w:type="dxa"/>
            <w:gridSpan w:val="4"/>
            <w:vAlign w:val="center"/>
          </w:tcPr>
          <w:p w:rsidR="004931C0" w:rsidRPr="00B14884" w:rsidRDefault="004931C0" w:rsidP="004931C0">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4931C0" w:rsidRPr="00B14884" w:rsidTr="008E5862">
        <w:trPr>
          <w:trHeight w:val="5054"/>
          <w:jc w:val="center"/>
        </w:trPr>
        <w:tc>
          <w:tcPr>
            <w:tcW w:w="10786" w:type="dxa"/>
            <w:gridSpan w:val="4"/>
          </w:tcPr>
          <w:p w:rsidR="004931C0" w:rsidRPr="00B14884" w:rsidRDefault="004931C0" w:rsidP="004931C0">
            <w:pPr>
              <w:pStyle w:val="TableParagraph"/>
              <w:rPr>
                <w:rFonts w:ascii="Times New Roman" w:hAnsi="Times New Roman" w:cs="Times New Roman"/>
                <w:b/>
                <w:sz w:val="18"/>
              </w:rPr>
            </w:pPr>
          </w:p>
        </w:tc>
      </w:tr>
      <w:tr w:rsidR="004931C0" w:rsidRPr="00B14884" w:rsidTr="008E5862">
        <w:trPr>
          <w:trHeight w:val="460"/>
          <w:jc w:val="center"/>
        </w:trPr>
        <w:tc>
          <w:tcPr>
            <w:tcW w:w="10786" w:type="dxa"/>
            <w:gridSpan w:val="4"/>
            <w:vAlign w:val="center"/>
          </w:tcPr>
          <w:p w:rsidR="004931C0" w:rsidRPr="00B14884" w:rsidRDefault="004931C0" w:rsidP="004931C0">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4931C0" w:rsidRPr="00B14884" w:rsidTr="008E5862">
        <w:trPr>
          <w:trHeight w:val="460"/>
          <w:jc w:val="center"/>
        </w:trPr>
        <w:tc>
          <w:tcPr>
            <w:tcW w:w="10786" w:type="dxa"/>
            <w:gridSpan w:val="4"/>
            <w:vAlign w:val="center"/>
          </w:tcPr>
          <w:p w:rsidR="004931C0" w:rsidRPr="00B14884" w:rsidRDefault="004931C0" w:rsidP="004931C0">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4931C0" w:rsidRDefault="004931C0" w:rsidP="004931C0">
      <w:pPr>
        <w:spacing w:before="1"/>
        <w:rPr>
          <w:rFonts w:ascii="Times New Roman"/>
          <w:b/>
          <w:sz w:val="20"/>
        </w:rPr>
      </w:pPr>
    </w:p>
    <w:p w:rsidR="004931C0" w:rsidRDefault="004931C0" w:rsidP="004931C0">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C55A0B" w:rsidRPr="00D23617" w:rsidRDefault="00D23617" w:rsidP="00D23617">
      <w:pPr>
        <w:rPr>
          <w:rFonts w:ascii="Century Gothic" w:hAnsi="Century Gothic"/>
          <w:sz w:val="18"/>
        </w:rPr>
      </w:pPr>
      <w:r w:rsidRPr="00792344">
        <w:rPr>
          <w:rFonts w:ascii="Century Gothic" w:hAnsi="Century Gothic"/>
          <w:sz w:val="18"/>
        </w:rPr>
        <w:br w:type="page"/>
      </w:r>
    </w:p>
    <w:p w:rsidR="00871DB4" w:rsidRPr="004306B6" w:rsidRDefault="00871DB4" w:rsidP="00871DB4">
      <w:pPr>
        <w:pStyle w:val="Heading4"/>
      </w:pPr>
      <w:bookmarkStart w:id="32" w:name="_Toc118466357"/>
      <w:r>
        <w:t>Underground Detention</w:t>
      </w:r>
      <w:r>
        <w:t xml:space="preserve"> and </w:t>
      </w:r>
      <w:r>
        <w:t xml:space="preserve">Proprietary Device </w:t>
      </w:r>
      <w:r w:rsidRPr="004306B6">
        <w:t>Inspection and Maintenance Checklist</w:t>
      </w:r>
      <w:bookmarkEnd w:id="3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871DB4" w:rsidRPr="00B14884" w:rsidTr="008E5862">
        <w:trPr>
          <w:trHeight w:val="230"/>
          <w:jc w:val="center"/>
        </w:trPr>
        <w:tc>
          <w:tcPr>
            <w:tcW w:w="1704" w:type="dxa"/>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871DB4" w:rsidRPr="00B14884" w:rsidRDefault="00871DB4"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871DB4" w:rsidRPr="00B14884" w:rsidRDefault="00871DB4"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871DB4" w:rsidRPr="00B14884" w:rsidRDefault="00871DB4" w:rsidP="008E5862">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871DB4" w:rsidRPr="00B14884" w:rsidTr="008E5862">
        <w:trPr>
          <w:trHeight w:val="230"/>
          <w:jc w:val="center"/>
        </w:trPr>
        <w:tc>
          <w:tcPr>
            <w:tcW w:w="5394" w:type="dxa"/>
            <w:gridSpan w:val="3"/>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871DB4" w:rsidRPr="00B14884" w:rsidRDefault="00871DB4" w:rsidP="008E5862">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871DB4" w:rsidRPr="00B14884" w:rsidTr="008E5862">
        <w:trPr>
          <w:trHeight w:val="230"/>
          <w:jc w:val="center"/>
        </w:trPr>
        <w:tc>
          <w:tcPr>
            <w:tcW w:w="10787" w:type="dxa"/>
            <w:gridSpan w:val="5"/>
          </w:tcPr>
          <w:p w:rsidR="00871DB4" w:rsidRPr="00B14884" w:rsidRDefault="00871DB4" w:rsidP="008E5862">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Pr>
                <w:rFonts w:ascii="Times New Roman" w:hAnsi="Times New Roman" w:cs="Times New Roman"/>
                <w:b/>
                <w:sz w:val="20"/>
              </w:rPr>
              <w:t xml:space="preserve">  </w:t>
            </w:r>
            <w:r w:rsidRPr="00784B1F">
              <w:rPr>
                <w:rFonts w:ascii="Times New Roman" w:hAnsi="Times New Roman" w:cs="Times New Roman"/>
                <w:b/>
                <w:sz w:val="20"/>
              </w:rPr>
              <w:t>□ turf grass</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r>
              <w:rPr>
                <w:rFonts w:ascii="Times New Roman" w:hAnsi="Times New Roman" w:cs="Times New Roman"/>
                <w:b/>
                <w:spacing w:val="-2"/>
                <w:sz w:val="20"/>
              </w:rPr>
              <w:t xml:space="preserve">    </w:t>
            </w:r>
            <w:r w:rsidRPr="00784B1F">
              <w:rPr>
                <w:rFonts w:ascii="Times New Roman" w:hAnsi="Times New Roman" w:cs="Times New Roman"/>
                <w:b/>
                <w:spacing w:val="-2"/>
                <w:sz w:val="20"/>
              </w:rPr>
              <w:t>□ none</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871DB4" w:rsidRDefault="00871DB4" w:rsidP="00871DB4">
      <w:pPr>
        <w:spacing w:before="223"/>
        <w:ind w:left="460" w:right="265"/>
        <w:rPr>
          <w:rFonts w:ascii="Times New Roman"/>
          <w:sz w:val="20"/>
        </w:rPr>
      </w:pPr>
      <w:r>
        <w:rPr>
          <w:rFonts w:ascii="Times New Roman"/>
          <w:sz w:val="20"/>
        </w:rPr>
        <w:t>*Do</w:t>
      </w:r>
      <w:r>
        <w:rPr>
          <w:rFonts w:ascii="Times New Roman"/>
          <w:spacing w:val="-2"/>
          <w:sz w:val="20"/>
        </w:rPr>
        <w:t xml:space="preserve"> </w:t>
      </w:r>
      <w:r>
        <w:rPr>
          <w:rFonts w:ascii="Times New Roman"/>
          <w:sz w:val="20"/>
        </w:rPr>
        <w:t>not</w:t>
      </w:r>
      <w:r>
        <w:rPr>
          <w:rFonts w:ascii="Times New Roman"/>
          <w:spacing w:val="-4"/>
          <w:sz w:val="20"/>
        </w:rPr>
        <w:t xml:space="preserve"> </w:t>
      </w:r>
      <w:r>
        <w:rPr>
          <w:rFonts w:ascii="Times New Roman"/>
          <w:sz w:val="20"/>
        </w:rPr>
        <w:t>enter</w:t>
      </w:r>
      <w:r>
        <w:rPr>
          <w:rFonts w:ascii="Times New Roman"/>
          <w:spacing w:val="-1"/>
          <w:sz w:val="20"/>
        </w:rPr>
        <w:t xml:space="preserve"> </w:t>
      </w:r>
      <w:r>
        <w:rPr>
          <w:rFonts w:ascii="Times New Roman"/>
          <w:sz w:val="20"/>
        </w:rPr>
        <w:t>underground</w:t>
      </w:r>
      <w:r>
        <w:rPr>
          <w:rFonts w:ascii="Times New Roman"/>
          <w:spacing w:val="-2"/>
          <w:sz w:val="20"/>
        </w:rPr>
        <w:t xml:space="preserve"> </w:t>
      </w:r>
      <w:r>
        <w:rPr>
          <w:rFonts w:ascii="Times New Roman"/>
          <w:sz w:val="20"/>
        </w:rPr>
        <w:t>detention</w:t>
      </w:r>
      <w:r>
        <w:rPr>
          <w:rFonts w:ascii="Times New Roman"/>
          <w:spacing w:val="-3"/>
          <w:sz w:val="20"/>
        </w:rPr>
        <w:t xml:space="preserve"> </w:t>
      </w:r>
      <w:r>
        <w:rPr>
          <w:rFonts w:ascii="Times New Roman"/>
          <w:sz w:val="20"/>
        </w:rPr>
        <w:t>chambers</w:t>
      </w:r>
      <w:r>
        <w:rPr>
          <w:rFonts w:ascii="Times New Roman"/>
          <w:spacing w:val="-4"/>
          <w:sz w:val="20"/>
        </w:rPr>
        <w:t xml:space="preserve"> </w:t>
      </w:r>
      <w:r>
        <w:rPr>
          <w:rFonts w:ascii="Times New Roman"/>
          <w:sz w:val="20"/>
        </w:rPr>
        <w:t>to</w:t>
      </w:r>
      <w:r>
        <w:rPr>
          <w:rFonts w:ascii="Times New Roman"/>
          <w:spacing w:val="-2"/>
          <w:sz w:val="20"/>
        </w:rPr>
        <w:t xml:space="preserve"> </w:t>
      </w:r>
      <w:r>
        <w:rPr>
          <w:rFonts w:ascii="Times New Roman"/>
          <w:sz w:val="20"/>
        </w:rPr>
        <w:t>inspect</w:t>
      </w:r>
      <w:r>
        <w:rPr>
          <w:rFonts w:ascii="Times New Roman"/>
          <w:spacing w:val="-4"/>
          <w:sz w:val="20"/>
        </w:rPr>
        <w:t xml:space="preserve"> </w:t>
      </w:r>
      <w:r>
        <w:rPr>
          <w:rFonts w:ascii="Times New Roman"/>
          <w:sz w:val="20"/>
        </w:rPr>
        <w:t>system</w:t>
      </w:r>
      <w:r>
        <w:rPr>
          <w:rFonts w:ascii="Times New Roman"/>
          <w:spacing w:val="-5"/>
          <w:sz w:val="20"/>
        </w:rPr>
        <w:t xml:space="preserve"> </w:t>
      </w:r>
      <w:r>
        <w:rPr>
          <w:rFonts w:ascii="Times New Roman"/>
          <w:sz w:val="20"/>
        </w:rPr>
        <w:t>unless</w:t>
      </w:r>
      <w:r>
        <w:rPr>
          <w:rFonts w:ascii="Times New Roman"/>
          <w:spacing w:val="-4"/>
          <w:sz w:val="20"/>
        </w:rPr>
        <w:t xml:space="preserve"> </w:t>
      </w:r>
      <w:r>
        <w:rPr>
          <w:rFonts w:ascii="Times New Roman"/>
          <w:sz w:val="20"/>
        </w:rPr>
        <w:t>Occupational</w:t>
      </w:r>
      <w:r>
        <w:rPr>
          <w:rFonts w:ascii="Times New Roman"/>
          <w:spacing w:val="-3"/>
          <w:sz w:val="20"/>
        </w:rPr>
        <w:t xml:space="preserve"> </w:t>
      </w:r>
      <w:r>
        <w:rPr>
          <w:rFonts w:ascii="Times New Roman"/>
          <w:sz w:val="20"/>
        </w:rPr>
        <w:t>Safety</w:t>
      </w:r>
      <w:r>
        <w:rPr>
          <w:rFonts w:ascii="Times New Roman"/>
          <w:spacing w:val="-7"/>
          <w:sz w:val="20"/>
        </w:rPr>
        <w:t xml:space="preserve"> </w:t>
      </w:r>
      <w:r>
        <w:rPr>
          <w:rFonts w:ascii="Times New Roman"/>
          <w:sz w:val="20"/>
        </w:rPr>
        <w:t>&amp;</w:t>
      </w:r>
      <w:r>
        <w:rPr>
          <w:rFonts w:ascii="Times New Roman"/>
          <w:spacing w:val="-2"/>
          <w:sz w:val="20"/>
        </w:rPr>
        <w:t xml:space="preserve"> </w:t>
      </w:r>
      <w:r>
        <w:rPr>
          <w:rFonts w:ascii="Times New Roman"/>
          <w:sz w:val="20"/>
        </w:rPr>
        <w:t>Health</w:t>
      </w:r>
      <w:r>
        <w:rPr>
          <w:rFonts w:ascii="Times New Roman"/>
          <w:spacing w:val="-2"/>
          <w:sz w:val="20"/>
        </w:rPr>
        <w:t xml:space="preserve"> </w:t>
      </w:r>
      <w:r>
        <w:rPr>
          <w:rFonts w:ascii="Times New Roman"/>
          <w:sz w:val="20"/>
        </w:rPr>
        <w:t>Administration</w:t>
      </w:r>
      <w:r>
        <w:rPr>
          <w:rFonts w:ascii="Times New Roman"/>
          <w:spacing w:val="-4"/>
          <w:sz w:val="20"/>
        </w:rPr>
        <w:t xml:space="preserve"> </w:t>
      </w:r>
      <w:r>
        <w:rPr>
          <w:rFonts w:ascii="Times New Roman"/>
          <w:sz w:val="20"/>
        </w:rPr>
        <w:t>(OSHA) regulations for confined space entry are followed.</w:t>
      </w:r>
    </w:p>
    <w:p w:rsidR="00871DB4" w:rsidRDefault="00871DB4" w:rsidP="00871DB4">
      <w:pPr>
        <w:spacing w:before="1"/>
        <w:ind w:left="460"/>
        <w:rPr>
          <w:rFonts w:ascii="Times New Roman"/>
          <w:sz w:val="20"/>
        </w:rPr>
      </w:pPr>
      <w:r>
        <w:rPr>
          <w:rFonts w:ascii="Times New Roman"/>
          <w:sz w:val="20"/>
        </w:rPr>
        <w:t>*Follow</w:t>
      </w:r>
      <w:r>
        <w:rPr>
          <w:rFonts w:ascii="Times New Roman"/>
          <w:spacing w:val="-9"/>
          <w:sz w:val="20"/>
        </w:rPr>
        <w:t xml:space="preserve"> </w:t>
      </w:r>
      <w:r>
        <w:rPr>
          <w:rFonts w:ascii="Times New Roman"/>
          <w:sz w:val="20"/>
        </w:rPr>
        <w:t>inspection</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z w:val="20"/>
        </w:rPr>
        <w:t>maintenance</w:t>
      </w:r>
      <w:r>
        <w:rPr>
          <w:rFonts w:ascii="Times New Roman"/>
          <w:spacing w:val="-6"/>
          <w:sz w:val="20"/>
        </w:rPr>
        <w:t xml:space="preserve"> </w:t>
      </w:r>
      <w:r>
        <w:rPr>
          <w:rFonts w:ascii="Times New Roman"/>
          <w:sz w:val="20"/>
        </w:rPr>
        <w:t>instructions</w:t>
      </w:r>
      <w:r>
        <w:rPr>
          <w:rFonts w:ascii="Times New Roman"/>
          <w:spacing w:val="-8"/>
          <w:sz w:val="20"/>
        </w:rPr>
        <w:t xml:space="preserve"> </w:t>
      </w:r>
      <w:r>
        <w:rPr>
          <w:rFonts w:ascii="Times New Roman"/>
          <w:sz w:val="20"/>
        </w:rPr>
        <w:t>and</w:t>
      </w:r>
      <w:r>
        <w:rPr>
          <w:rFonts w:ascii="Times New Roman"/>
          <w:spacing w:val="-6"/>
          <w:sz w:val="20"/>
        </w:rPr>
        <w:t xml:space="preserve"> </w:t>
      </w:r>
      <w:r>
        <w:rPr>
          <w:rFonts w:ascii="Times New Roman"/>
          <w:sz w:val="20"/>
        </w:rPr>
        <w:t>schedules</w:t>
      </w:r>
      <w:r>
        <w:rPr>
          <w:rFonts w:ascii="Times New Roman"/>
          <w:spacing w:val="-7"/>
          <w:sz w:val="20"/>
        </w:rPr>
        <w:t xml:space="preserve"> </w:t>
      </w:r>
      <w:r>
        <w:rPr>
          <w:rFonts w:ascii="Times New Roman"/>
          <w:sz w:val="20"/>
        </w:rPr>
        <w:t>provided</w:t>
      </w:r>
      <w:r>
        <w:rPr>
          <w:rFonts w:ascii="Times New Roman"/>
          <w:spacing w:val="-6"/>
          <w:sz w:val="20"/>
        </w:rPr>
        <w:t xml:space="preserve"> </w:t>
      </w:r>
      <w:r>
        <w:rPr>
          <w:rFonts w:ascii="Times New Roman"/>
          <w:sz w:val="20"/>
        </w:rPr>
        <w:t>by</w:t>
      </w:r>
      <w:r>
        <w:rPr>
          <w:rFonts w:ascii="Times New Roman"/>
          <w:spacing w:val="-10"/>
          <w:sz w:val="20"/>
        </w:rPr>
        <w:t xml:space="preserve"> </w:t>
      </w:r>
      <w:r>
        <w:rPr>
          <w:rFonts w:ascii="Times New Roman"/>
          <w:sz w:val="20"/>
        </w:rPr>
        <w:t>system</w:t>
      </w:r>
      <w:r>
        <w:rPr>
          <w:rFonts w:ascii="Times New Roman"/>
          <w:spacing w:val="-6"/>
          <w:sz w:val="20"/>
        </w:rPr>
        <w:t xml:space="preserve"> </w:t>
      </w:r>
      <w:r>
        <w:rPr>
          <w:rFonts w:ascii="Times New Roman"/>
          <w:sz w:val="20"/>
        </w:rPr>
        <w:t>manufacturer</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pacing w:val="-2"/>
          <w:sz w:val="20"/>
        </w:rPr>
        <w:t>installer.</w:t>
      </w:r>
    </w:p>
    <w:p w:rsidR="00871DB4" w:rsidRDefault="00871DB4" w:rsidP="00871DB4">
      <w:pPr>
        <w:spacing w:before="1"/>
        <w:ind w:left="460"/>
        <w:rPr>
          <w:rFonts w:ascii="Times New Roman"/>
          <w:sz w:val="20"/>
        </w:rPr>
      </w:pPr>
      <w:r>
        <w:rPr>
          <w:rFonts w:ascii="Times New Roman"/>
          <w:sz w:val="20"/>
        </w:rPr>
        <w:t>*</w:t>
      </w:r>
      <w:r>
        <w:rPr>
          <w:rFonts w:ascii="Times New Roman"/>
          <w:spacing w:val="-3"/>
          <w:sz w:val="20"/>
        </w:rPr>
        <w:t xml:space="preserve"> </w:t>
      </w:r>
      <w:r>
        <w:rPr>
          <w:rFonts w:ascii="Times New Roman"/>
          <w:sz w:val="20"/>
        </w:rPr>
        <w:t>Properly</w:t>
      </w:r>
      <w:r>
        <w:rPr>
          <w:rFonts w:ascii="Times New Roman"/>
          <w:spacing w:val="-6"/>
          <w:sz w:val="20"/>
        </w:rPr>
        <w:t xml:space="preserve"> </w:t>
      </w:r>
      <w:r>
        <w:rPr>
          <w:rFonts w:ascii="Times New Roman"/>
          <w:sz w:val="20"/>
        </w:rPr>
        <w:t>dispose</w:t>
      </w:r>
      <w:r>
        <w:rPr>
          <w:rFonts w:ascii="Times New Roman"/>
          <w:spacing w:val="-2"/>
          <w:sz w:val="20"/>
        </w:rPr>
        <w:t xml:space="preserve"> </w:t>
      </w:r>
      <w:r>
        <w:rPr>
          <w:rFonts w:ascii="Times New Roman"/>
          <w:sz w:val="20"/>
        </w:rPr>
        <w:t>of</w:t>
      </w:r>
      <w:r>
        <w:rPr>
          <w:rFonts w:ascii="Times New Roman"/>
          <w:spacing w:val="-4"/>
          <w:sz w:val="20"/>
        </w:rPr>
        <w:t xml:space="preserve"> </w:t>
      </w:r>
      <w:r>
        <w:rPr>
          <w:rFonts w:ascii="Times New Roman"/>
          <w:sz w:val="20"/>
        </w:rPr>
        <w:t xml:space="preserve">all </w:t>
      </w:r>
      <w:r>
        <w:rPr>
          <w:rFonts w:ascii="Times New Roman"/>
          <w:spacing w:val="-2"/>
          <w:sz w:val="20"/>
        </w:rPr>
        <w:t>wastes.</w:t>
      </w:r>
    </w:p>
    <w:p w:rsidR="00871DB4" w:rsidRPr="00B14884" w:rsidRDefault="00871DB4" w:rsidP="00871DB4">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871DB4" w:rsidRPr="00B14884" w:rsidTr="008E5862">
        <w:trPr>
          <w:trHeight w:val="460"/>
          <w:jc w:val="center"/>
        </w:trPr>
        <w:tc>
          <w:tcPr>
            <w:tcW w:w="5498" w:type="dxa"/>
            <w:gridSpan w:val="2"/>
            <w:shd w:val="clear" w:color="auto" w:fill="BEBEBE"/>
          </w:tcPr>
          <w:p w:rsidR="00871DB4" w:rsidRPr="00B14884" w:rsidRDefault="00871DB4" w:rsidP="008E5862">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871DB4" w:rsidRPr="00B14884" w:rsidRDefault="00871DB4" w:rsidP="008E5862">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871DB4" w:rsidRPr="00B14884" w:rsidRDefault="00871DB4" w:rsidP="008E5862">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871DB4" w:rsidRPr="00B14884" w:rsidTr="00871DB4">
        <w:trPr>
          <w:trHeight w:val="288"/>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288"/>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871DB4" w:rsidRPr="00B14884" w:rsidTr="00871DB4">
        <w:trPr>
          <w:trHeight w:val="288"/>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288"/>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871DB4" w:rsidRPr="00B14884" w:rsidRDefault="00871DB4" w:rsidP="008E5862">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288"/>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40"/>
              </w:rPr>
            </w:pPr>
            <w:r w:rsidRPr="00871DB4">
              <w:rPr>
                <w:rFonts w:ascii="Times New Roman" w:hAnsi="Times New Roman" w:cs="Times New Roman"/>
                <w:b/>
                <w:caps/>
                <w:spacing w:val="-2"/>
                <w:sz w:val="20"/>
              </w:rPr>
              <w:t>3. CHAMBERS</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Sediment accumulation threshold has</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been reached.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Trash and debris have accumulated in</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chambers.</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40"/>
              </w:rPr>
            </w:pPr>
            <w:r w:rsidRPr="00871DB4">
              <w:rPr>
                <w:rFonts w:ascii="Times New Roman" w:hAnsi="Times New Roman" w:cs="Times New Roman"/>
                <w:b/>
                <w:caps/>
                <w:spacing w:val="-2"/>
                <w:sz w:val="20"/>
              </w:rPr>
              <w:t>4. OTHER SYSTEM COMPONENTS</w:t>
            </w:r>
          </w:p>
        </w:tc>
      </w:tr>
      <w:tr w:rsidR="00871DB4" w:rsidRPr="00B14884" w:rsidTr="00871DB4">
        <w:trPr>
          <w:trHeight w:val="288"/>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z w:val="20"/>
              </w:rPr>
              <w:t>The water quality orifice is visible.</w:t>
            </w:r>
          </w:p>
        </w:tc>
        <w:tc>
          <w:tcPr>
            <w:tcW w:w="2070" w:type="dxa"/>
          </w:tcPr>
          <w:p w:rsidR="00871DB4" w:rsidRPr="00B14884" w:rsidRDefault="00871DB4" w:rsidP="00871DB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p>
        </w:tc>
        <w:tc>
          <w:tcPr>
            <w:tcW w:w="1598" w:type="dxa"/>
          </w:tcPr>
          <w:p w:rsidR="00871DB4" w:rsidRPr="00B14884" w:rsidRDefault="00871DB4" w:rsidP="00871DB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D23617">
              <w:rPr>
                <w:rFonts w:ascii="Times New Roman" w:hAnsi="Times New Roman" w:cs="Times New Roman"/>
                <w:b/>
                <w:caps/>
                <w:spacing w:val="-2"/>
                <w:sz w:val="20"/>
              </w:rPr>
              <w:t>5</w:t>
            </w:r>
            <w:r w:rsidRPr="00871DB4">
              <w:rPr>
                <w:rFonts w:ascii="Times New Roman" w:hAnsi="Times New Roman" w:cs="Times New Roman"/>
                <w:b/>
                <w:caps/>
                <w:spacing w:val="-2"/>
                <w:sz w:val="20"/>
              </w:rPr>
              <w:t>. OUTLETS</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Outlets in poor structural condition.</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Sediment, trash or debris are blocking</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outlets.</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Erosion is occurring around outlets.</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58"/>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trash-rack/anti-vortex device should be repaired or replaced.</w:t>
            </w: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59"/>
          <w:jc w:val="center"/>
        </w:trPr>
        <w:tc>
          <w:tcPr>
            <w:tcW w:w="10786" w:type="dxa"/>
            <w:gridSpan w:val="4"/>
            <w:vAlign w:val="center"/>
          </w:tcPr>
          <w:p w:rsidR="00871DB4" w:rsidRPr="00B14884" w:rsidRDefault="00871DB4" w:rsidP="00D23617">
            <w:pPr>
              <w:pStyle w:val="TableParagraph"/>
              <w:spacing w:line="210" w:lineRule="exact"/>
              <w:rPr>
                <w:rFonts w:ascii="Times New Roman" w:hAnsi="Times New Roman" w:cs="Times New Roman"/>
                <w:b/>
                <w:sz w:val="20"/>
              </w:rPr>
            </w:pPr>
            <w:r w:rsidRPr="00D23617">
              <w:rPr>
                <w:rFonts w:ascii="Times New Roman" w:hAnsi="Times New Roman" w:cs="Times New Roman"/>
                <w:b/>
                <w:caps/>
                <w:spacing w:val="-2"/>
                <w:sz w:val="20"/>
              </w:rPr>
              <w:t>6. OTHER</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Evidence of ponding water on area</w:t>
            </w:r>
          </w:p>
          <w:p w:rsidR="00871DB4" w:rsidRPr="00871DB4" w:rsidRDefault="00871DB4"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draining to system.</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17" w:lineRule="exact"/>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71DB4">
        <w:trPr>
          <w:trHeight w:val="460"/>
          <w:jc w:val="center"/>
        </w:trPr>
        <w:tc>
          <w:tcPr>
            <w:tcW w:w="3428" w:type="dxa"/>
            <w:vAlign w:val="center"/>
          </w:tcPr>
          <w:p w:rsidR="00871DB4" w:rsidRPr="00871DB4" w:rsidRDefault="00871DB4"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Evidence that water is not being</w:t>
            </w:r>
          </w:p>
          <w:p w:rsidR="00871DB4" w:rsidRPr="00871DB4" w:rsidRDefault="00871DB4" w:rsidP="00871DB4">
            <w:pPr>
              <w:pStyle w:val="TableParagraph"/>
              <w:spacing w:line="220" w:lineRule="exact"/>
              <w:ind w:left="101"/>
              <w:rPr>
                <w:rFonts w:ascii="Times New Roman" w:hAnsi="Times New Roman" w:cs="Times New Roman"/>
                <w:spacing w:val="-6"/>
                <w:sz w:val="20"/>
              </w:rPr>
            </w:pPr>
            <w:r w:rsidRPr="00871DB4">
              <w:rPr>
                <w:rFonts w:ascii="Times New Roman" w:hAnsi="Times New Roman" w:cs="Times New Roman"/>
                <w:spacing w:val="-6"/>
                <w:sz w:val="20"/>
              </w:rPr>
              <w:t>conveyed through the system.</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17" w:lineRule="exact"/>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32"/>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871DB4" w:rsidRPr="00B14884" w:rsidTr="008E5862">
        <w:trPr>
          <w:trHeight w:val="5054"/>
          <w:jc w:val="center"/>
        </w:trPr>
        <w:tc>
          <w:tcPr>
            <w:tcW w:w="10786" w:type="dxa"/>
            <w:gridSpan w:val="4"/>
          </w:tcPr>
          <w:p w:rsidR="00871DB4" w:rsidRPr="00B14884" w:rsidRDefault="00871DB4" w:rsidP="00871DB4">
            <w:pPr>
              <w:pStyle w:val="TableParagraph"/>
              <w:rPr>
                <w:rFonts w:ascii="Times New Roman" w:hAnsi="Times New Roman" w:cs="Times New Roman"/>
                <w:b/>
                <w:sz w:val="18"/>
              </w:rPr>
            </w:pPr>
          </w:p>
        </w:tc>
      </w:tr>
      <w:tr w:rsidR="00871DB4" w:rsidRPr="00B14884" w:rsidTr="008E5862">
        <w:trPr>
          <w:trHeight w:val="460"/>
          <w:jc w:val="center"/>
        </w:trPr>
        <w:tc>
          <w:tcPr>
            <w:tcW w:w="10786" w:type="dxa"/>
            <w:gridSpan w:val="4"/>
            <w:vAlign w:val="center"/>
          </w:tcPr>
          <w:p w:rsidR="00871DB4" w:rsidRPr="00B14884" w:rsidRDefault="00871DB4" w:rsidP="00871DB4">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871DB4" w:rsidRPr="00B14884" w:rsidTr="008E5862">
        <w:trPr>
          <w:trHeight w:val="46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871DB4" w:rsidRDefault="00871DB4" w:rsidP="00871DB4">
      <w:pPr>
        <w:spacing w:before="1"/>
        <w:rPr>
          <w:rFonts w:ascii="Times New Roman"/>
          <w:b/>
          <w:sz w:val="20"/>
        </w:rPr>
      </w:pPr>
    </w:p>
    <w:p w:rsidR="00C55A0B" w:rsidRDefault="00871DB4" w:rsidP="00D23617">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p w:rsidR="00C55A0B" w:rsidRPr="00D23617" w:rsidRDefault="00D23617" w:rsidP="00D23617">
      <w:pPr>
        <w:rPr>
          <w:rFonts w:ascii="Century Gothic" w:hAnsi="Century Gothic"/>
          <w:sz w:val="18"/>
        </w:rPr>
      </w:pPr>
      <w:r w:rsidRPr="00792344">
        <w:rPr>
          <w:rFonts w:ascii="Century Gothic" w:hAnsi="Century Gothic"/>
          <w:sz w:val="18"/>
        </w:rPr>
        <w:br w:type="page"/>
      </w:r>
    </w:p>
    <w:p w:rsidR="00871DB4" w:rsidRPr="004306B6" w:rsidRDefault="00871DB4" w:rsidP="00871DB4">
      <w:pPr>
        <w:pStyle w:val="Heading4"/>
      </w:pPr>
      <w:bookmarkStart w:id="33" w:name="_Toc118466358"/>
      <w:r>
        <w:t xml:space="preserve">Oil-Water Separator </w:t>
      </w:r>
      <w:r w:rsidRPr="004306B6">
        <w:t>Inspection and Maintenance Checklist</w:t>
      </w:r>
      <w:bookmarkEnd w:id="3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531"/>
        <w:gridCol w:w="2159"/>
        <w:gridCol w:w="1799"/>
        <w:gridCol w:w="3594"/>
      </w:tblGrid>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Facility:</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Location/Address:</w:t>
            </w:r>
          </w:p>
        </w:tc>
      </w:tr>
      <w:tr w:rsidR="00871DB4" w:rsidRPr="00B14884" w:rsidTr="008E5862">
        <w:trPr>
          <w:trHeight w:val="230"/>
          <w:jc w:val="center"/>
        </w:trPr>
        <w:tc>
          <w:tcPr>
            <w:tcW w:w="1704" w:type="dxa"/>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Date:</w:t>
            </w:r>
          </w:p>
        </w:tc>
        <w:tc>
          <w:tcPr>
            <w:tcW w:w="1531" w:type="dxa"/>
          </w:tcPr>
          <w:p w:rsidR="00871DB4" w:rsidRPr="00B14884" w:rsidRDefault="00871DB4"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pacing w:val="-4"/>
                <w:sz w:val="20"/>
              </w:rPr>
              <w:t>Time:</w:t>
            </w:r>
          </w:p>
        </w:tc>
        <w:tc>
          <w:tcPr>
            <w:tcW w:w="3958" w:type="dxa"/>
            <w:gridSpan w:val="2"/>
          </w:tcPr>
          <w:p w:rsidR="00871DB4" w:rsidRPr="00B14884" w:rsidRDefault="00871DB4" w:rsidP="008E5862">
            <w:pPr>
              <w:pStyle w:val="TableParagraph"/>
              <w:spacing w:line="210" w:lineRule="exact"/>
              <w:ind w:left="108"/>
              <w:rPr>
                <w:rFonts w:ascii="Times New Roman" w:hAnsi="Times New Roman" w:cs="Times New Roman"/>
                <w:b/>
                <w:sz w:val="20"/>
              </w:rPr>
            </w:pPr>
            <w:r w:rsidRPr="00B14884">
              <w:rPr>
                <w:rFonts w:ascii="Times New Roman" w:hAnsi="Times New Roman" w:cs="Times New Roman"/>
                <w:b/>
                <w:sz w:val="20"/>
              </w:rPr>
              <w:t>Weather</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Conditions:</w:t>
            </w:r>
          </w:p>
        </w:tc>
        <w:tc>
          <w:tcPr>
            <w:tcW w:w="3594" w:type="dxa"/>
          </w:tcPr>
          <w:p w:rsidR="00871DB4" w:rsidRPr="00B14884" w:rsidRDefault="00871DB4" w:rsidP="008E5862">
            <w:pPr>
              <w:pStyle w:val="TableParagraph"/>
              <w:spacing w:line="210" w:lineRule="exact"/>
              <w:ind w:left="111"/>
              <w:rPr>
                <w:rFonts w:ascii="Times New Roman" w:hAnsi="Times New Roman" w:cs="Times New Roman"/>
                <w:b/>
                <w:sz w:val="20"/>
              </w:rPr>
            </w:pPr>
            <w:r w:rsidRPr="00B14884">
              <w:rPr>
                <w:rFonts w:ascii="Times New Roman" w:hAnsi="Times New Roman" w:cs="Times New Roman"/>
                <w:b/>
                <w:sz w:val="20"/>
              </w:rPr>
              <w:t>Date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of</w:t>
            </w:r>
            <w:r w:rsidRPr="00B14884">
              <w:rPr>
                <w:rFonts w:ascii="Times New Roman" w:hAnsi="Times New Roman" w:cs="Times New Roman"/>
                <w:b/>
                <w:spacing w:val="-3"/>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3"/>
                <w:sz w:val="20"/>
              </w:rPr>
              <w:t xml:space="preserve"> </w:t>
            </w:r>
            <w:r w:rsidRPr="00B14884">
              <w:rPr>
                <w:rFonts w:ascii="Times New Roman" w:hAnsi="Times New Roman" w:cs="Times New Roman"/>
                <w:b/>
                <w:spacing w:val="-2"/>
                <w:sz w:val="20"/>
              </w:rPr>
              <w:t>Inspection:</w:t>
            </w:r>
          </w:p>
        </w:tc>
      </w:tr>
      <w:tr w:rsidR="00871DB4" w:rsidRPr="00B14884" w:rsidTr="008E5862">
        <w:trPr>
          <w:trHeight w:val="230"/>
          <w:jc w:val="center"/>
        </w:trPr>
        <w:tc>
          <w:tcPr>
            <w:tcW w:w="5394" w:type="dxa"/>
            <w:gridSpan w:val="3"/>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pacing w:val="-2"/>
                <w:sz w:val="20"/>
              </w:rPr>
              <w:t>Inspector:</w:t>
            </w:r>
          </w:p>
        </w:tc>
        <w:tc>
          <w:tcPr>
            <w:tcW w:w="5393" w:type="dxa"/>
            <w:gridSpan w:val="2"/>
          </w:tcPr>
          <w:p w:rsidR="00871DB4" w:rsidRPr="00B14884" w:rsidRDefault="00871DB4" w:rsidP="008E5862">
            <w:pPr>
              <w:pStyle w:val="TableParagraph"/>
              <w:spacing w:line="210" w:lineRule="exact"/>
              <w:ind w:left="110"/>
              <w:rPr>
                <w:rFonts w:ascii="Times New Roman" w:hAnsi="Times New Roman" w:cs="Times New Roman"/>
                <w:b/>
                <w:sz w:val="20"/>
              </w:rPr>
            </w:pPr>
            <w:r w:rsidRPr="00B14884">
              <w:rPr>
                <w:rFonts w:ascii="Times New Roman" w:hAnsi="Times New Roman" w:cs="Times New Roman"/>
                <w:b/>
                <w:spacing w:val="-2"/>
                <w:sz w:val="20"/>
              </w:rPr>
              <w:t>Title:</w:t>
            </w:r>
          </w:p>
        </w:tc>
      </w:tr>
      <w:tr w:rsidR="00871DB4" w:rsidRPr="00B14884" w:rsidTr="008E5862">
        <w:trPr>
          <w:trHeight w:val="230"/>
          <w:jc w:val="center"/>
        </w:trPr>
        <w:tc>
          <w:tcPr>
            <w:tcW w:w="10787" w:type="dxa"/>
            <w:gridSpan w:val="5"/>
          </w:tcPr>
          <w:p w:rsidR="00871DB4" w:rsidRPr="00B14884" w:rsidRDefault="00871DB4" w:rsidP="008E5862">
            <w:pPr>
              <w:pStyle w:val="TableParagraph"/>
              <w:tabs>
                <w:tab w:val="left" w:pos="2198"/>
                <w:tab w:val="left" w:pos="3847"/>
              </w:tabs>
              <w:spacing w:line="210" w:lineRule="exact"/>
              <w:rPr>
                <w:rFonts w:ascii="Times New Roman" w:hAnsi="Times New Roman" w:cs="Times New Roman"/>
                <w:b/>
                <w:sz w:val="20"/>
              </w:rPr>
            </w:pPr>
            <w:r w:rsidRPr="00B14884">
              <w:rPr>
                <w:rFonts w:ascii="Times New Roman" w:hAnsi="Times New Roman" w:cs="Times New Roman"/>
                <w:b/>
                <w:sz w:val="20"/>
              </w:rPr>
              <w:t>Rain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in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Last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48</w:t>
            </w:r>
            <w:r w:rsidRPr="00B14884">
              <w:rPr>
                <w:rFonts w:ascii="Times New Roman" w:hAnsi="Times New Roman" w:cs="Times New Roman"/>
                <w:b/>
                <w:spacing w:val="-2"/>
                <w:sz w:val="20"/>
              </w:rPr>
              <w:t xml:space="preserve"> </w:t>
            </w:r>
            <w:r w:rsidRPr="00B14884">
              <w:rPr>
                <w:rFonts w:ascii="Times New Roman" w:hAnsi="Times New Roman" w:cs="Times New Roman"/>
                <w:b/>
                <w:spacing w:val="-4"/>
                <w:sz w:val="20"/>
              </w:rPr>
              <w:t>Hours</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1"/>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r w:rsidRPr="00B14884">
              <w:rPr>
                <w:rFonts w:ascii="Times New Roman" w:hAnsi="Times New Roman" w:cs="Times New Roman"/>
                <w:b/>
                <w:sz w:val="20"/>
              </w:rPr>
              <w:tab/>
              <w:t>If</w:t>
            </w:r>
            <w:r w:rsidRPr="00B14884">
              <w:rPr>
                <w:rFonts w:ascii="Times New Roman" w:hAnsi="Times New Roman" w:cs="Times New Roman"/>
                <w:b/>
                <w:spacing w:val="-4"/>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4"/>
                <w:sz w:val="20"/>
              </w:rPr>
              <w:t xml:space="preserve"> </w:t>
            </w:r>
            <w:r w:rsidRPr="00B14884">
              <w:rPr>
                <w:rFonts w:ascii="Times New Roman" w:hAnsi="Times New Roman" w:cs="Times New Roman"/>
                <w:b/>
                <w:sz w:val="20"/>
              </w:rPr>
              <w:t>list</w:t>
            </w:r>
            <w:r w:rsidRPr="00B14884">
              <w:rPr>
                <w:rFonts w:ascii="Times New Roman" w:hAnsi="Times New Roman" w:cs="Times New Roman"/>
                <w:b/>
                <w:spacing w:val="-4"/>
                <w:sz w:val="20"/>
              </w:rPr>
              <w:t xml:space="preserve"> </w:t>
            </w:r>
            <w:r w:rsidRPr="00B14884">
              <w:rPr>
                <w:rFonts w:ascii="Times New Roman" w:hAnsi="Times New Roman" w:cs="Times New Roman"/>
                <w:b/>
                <w:sz w:val="20"/>
              </w:rPr>
              <w:t>amount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and</w:t>
            </w:r>
            <w:r w:rsidRPr="00B14884">
              <w:rPr>
                <w:rFonts w:ascii="Times New Roman" w:hAnsi="Times New Roman" w:cs="Times New Roman"/>
                <w:b/>
                <w:spacing w:val="-4"/>
                <w:sz w:val="20"/>
              </w:rPr>
              <w:t xml:space="preserve"> </w:t>
            </w:r>
            <w:r w:rsidRPr="00B14884">
              <w:rPr>
                <w:rFonts w:ascii="Times New Roman" w:hAnsi="Times New Roman" w:cs="Times New Roman"/>
                <w:b/>
                <w:spacing w:val="-2"/>
                <w:sz w:val="20"/>
              </w:rPr>
              <w:t>timing:</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Pretreatment:</w:t>
            </w:r>
            <w:r w:rsidRPr="00B14884">
              <w:rPr>
                <w:rFonts w:ascii="Times New Roman" w:hAnsi="Times New Roman" w:cs="Times New Roman"/>
                <w:b/>
                <w:spacing w:val="48"/>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vegetated</w:t>
            </w:r>
            <w:r w:rsidRPr="00B14884">
              <w:rPr>
                <w:rFonts w:ascii="Times New Roman" w:hAnsi="Times New Roman" w:cs="Times New Roman"/>
                <w:b/>
                <w:spacing w:val="-3"/>
                <w:sz w:val="20"/>
              </w:rPr>
              <w:t xml:space="preserve"> </w:t>
            </w:r>
            <w:r w:rsidRPr="00B14884">
              <w:rPr>
                <w:rFonts w:ascii="Times New Roman" w:hAnsi="Times New Roman" w:cs="Times New Roman"/>
                <w:b/>
                <w:sz w:val="20"/>
              </w:rPr>
              <w:t>filter</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strip</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swale</w:t>
            </w:r>
            <w:r>
              <w:rPr>
                <w:rFonts w:ascii="Times New Roman" w:hAnsi="Times New Roman" w:cs="Times New Roman"/>
                <w:b/>
                <w:sz w:val="20"/>
              </w:rPr>
              <w:t xml:space="preserve">  </w:t>
            </w:r>
            <w:r w:rsidRPr="00784B1F">
              <w:rPr>
                <w:rFonts w:ascii="Times New Roman" w:hAnsi="Times New Roman" w:cs="Times New Roman"/>
                <w:b/>
                <w:sz w:val="20"/>
              </w:rPr>
              <w:t>□ turf grass</w:t>
            </w:r>
            <w:r w:rsidRPr="00B14884">
              <w:rPr>
                <w:rFonts w:ascii="Times New Roman" w:hAnsi="Times New Roman" w:cs="Times New Roman"/>
                <w:b/>
                <w:spacing w:val="67"/>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forebay</w:t>
            </w:r>
            <w:r w:rsidRPr="00B14884">
              <w:rPr>
                <w:rFonts w:ascii="Times New Roman" w:hAnsi="Times New Roman" w:cs="Times New Roman"/>
                <w:b/>
                <w:spacing w:val="69"/>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other,</w:t>
            </w:r>
            <w:r w:rsidRPr="00B14884">
              <w:rPr>
                <w:rFonts w:ascii="Times New Roman" w:hAnsi="Times New Roman" w:cs="Times New Roman"/>
                <w:b/>
                <w:spacing w:val="-2"/>
                <w:sz w:val="20"/>
              </w:rPr>
              <w:t xml:space="preserve"> specify:</w:t>
            </w:r>
            <w:r>
              <w:rPr>
                <w:rFonts w:ascii="Times New Roman" w:hAnsi="Times New Roman" w:cs="Times New Roman"/>
                <w:b/>
                <w:spacing w:val="-2"/>
                <w:sz w:val="20"/>
              </w:rPr>
              <w:t xml:space="preserve">    </w:t>
            </w:r>
            <w:r w:rsidRPr="00784B1F">
              <w:rPr>
                <w:rFonts w:ascii="Times New Roman" w:hAnsi="Times New Roman" w:cs="Times New Roman"/>
                <w:b/>
                <w:spacing w:val="-2"/>
                <w:sz w:val="20"/>
              </w:rPr>
              <w:t>□ none</w:t>
            </w:r>
          </w:p>
        </w:tc>
      </w:tr>
      <w:tr w:rsidR="00871DB4" w:rsidRPr="00B14884" w:rsidTr="008E5862">
        <w:trPr>
          <w:trHeight w:val="230"/>
          <w:jc w:val="center"/>
        </w:trPr>
        <w:tc>
          <w:tcPr>
            <w:tcW w:w="10787" w:type="dxa"/>
            <w:gridSpan w:val="5"/>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sz w:val="20"/>
              </w:rPr>
              <w:t>Site</w:t>
            </w:r>
            <w:r w:rsidRPr="00B14884">
              <w:rPr>
                <w:rFonts w:ascii="Times New Roman" w:hAnsi="Times New Roman" w:cs="Times New Roman"/>
                <w:b/>
                <w:spacing w:val="-3"/>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4"/>
                <w:sz w:val="20"/>
              </w:rPr>
              <w:t xml:space="preserve"> </w:t>
            </w:r>
            <w:r w:rsidRPr="00B14884">
              <w:rPr>
                <w:rFonts w:ascii="Times New Roman" w:hAnsi="Times New Roman" w:cs="Times New Roman"/>
                <w:b/>
                <w:sz w:val="20"/>
              </w:rPr>
              <w:t>or</w:t>
            </w:r>
            <w:r w:rsidRPr="00B14884">
              <w:rPr>
                <w:rFonts w:ascii="Times New Roman" w:hAnsi="Times New Roman" w:cs="Times New Roman"/>
                <w:b/>
                <w:spacing w:val="-2"/>
                <w:sz w:val="20"/>
              </w:rPr>
              <w:t xml:space="preserve"> </w:t>
            </w:r>
            <w:r w:rsidRPr="00B14884">
              <w:rPr>
                <w:rFonts w:ascii="Times New Roman" w:hAnsi="Times New Roman" w:cs="Times New Roman"/>
                <w:b/>
                <w:sz w:val="20"/>
              </w:rPr>
              <w:t>As-Built</w:t>
            </w:r>
            <w:r w:rsidRPr="00B14884">
              <w:rPr>
                <w:rFonts w:ascii="Times New Roman" w:hAnsi="Times New Roman" w:cs="Times New Roman"/>
                <w:b/>
                <w:spacing w:val="-2"/>
                <w:sz w:val="20"/>
              </w:rPr>
              <w:t xml:space="preserve"> </w:t>
            </w:r>
            <w:r w:rsidRPr="00B14884">
              <w:rPr>
                <w:rFonts w:ascii="Times New Roman" w:hAnsi="Times New Roman" w:cs="Times New Roman"/>
                <w:b/>
                <w:sz w:val="20"/>
              </w:rPr>
              <w:t>Plan</w:t>
            </w:r>
            <w:r w:rsidRPr="00B14884">
              <w:rPr>
                <w:rFonts w:ascii="Times New Roman" w:hAnsi="Times New Roman" w:cs="Times New Roman"/>
                <w:b/>
                <w:spacing w:val="-3"/>
                <w:sz w:val="20"/>
              </w:rPr>
              <w:t xml:space="preserve"> </w:t>
            </w:r>
            <w:r w:rsidRPr="00B14884">
              <w:rPr>
                <w:rFonts w:ascii="Times New Roman" w:hAnsi="Times New Roman" w:cs="Times New Roman"/>
                <w:b/>
                <w:sz w:val="20"/>
              </w:rPr>
              <w:t>Available:</w:t>
            </w:r>
            <w:r w:rsidRPr="00B14884">
              <w:rPr>
                <w:rFonts w:ascii="Times New Roman" w:hAnsi="Times New Roman" w:cs="Times New Roman"/>
                <w:b/>
                <w:spacing w:val="47"/>
                <w:sz w:val="20"/>
              </w:rPr>
              <w:t xml:space="preserve"> </w:t>
            </w:r>
            <w:r w:rsidRPr="00B14884">
              <w:rPr>
                <w:rFonts w:ascii="Times New Roman" w:hAnsi="Times New Roman" w:cs="Times New Roman"/>
                <w:b/>
                <w:sz w:val="20"/>
              </w:rPr>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66"/>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4"/>
                <w:sz w:val="20"/>
              </w:rPr>
              <w:t xml:space="preserve"> </w:t>
            </w:r>
            <w:r w:rsidRPr="00B14884">
              <w:rPr>
                <w:rFonts w:ascii="Times New Roman" w:hAnsi="Times New Roman" w:cs="Times New Roman"/>
                <w:b/>
                <w:spacing w:val="-5"/>
                <w:sz w:val="20"/>
              </w:rPr>
              <w:t>No</w:t>
            </w:r>
          </w:p>
        </w:tc>
      </w:tr>
    </w:tbl>
    <w:p w:rsidR="00871DB4" w:rsidRDefault="00871DB4" w:rsidP="00871DB4">
      <w:pPr>
        <w:spacing w:before="223"/>
        <w:ind w:left="460" w:right="265"/>
        <w:rPr>
          <w:rFonts w:ascii="Times New Roman"/>
          <w:sz w:val="20"/>
        </w:rPr>
      </w:pPr>
      <w:r>
        <w:rPr>
          <w:rFonts w:ascii="Times New Roman"/>
          <w:sz w:val="20"/>
        </w:rPr>
        <w:t>*Do</w:t>
      </w:r>
      <w:r>
        <w:rPr>
          <w:rFonts w:ascii="Times New Roman"/>
          <w:spacing w:val="-2"/>
          <w:sz w:val="20"/>
        </w:rPr>
        <w:t xml:space="preserve"> </w:t>
      </w:r>
      <w:r>
        <w:rPr>
          <w:rFonts w:ascii="Times New Roman"/>
          <w:sz w:val="20"/>
        </w:rPr>
        <w:t>not</w:t>
      </w:r>
      <w:r>
        <w:rPr>
          <w:rFonts w:ascii="Times New Roman"/>
          <w:spacing w:val="-4"/>
          <w:sz w:val="20"/>
        </w:rPr>
        <w:t xml:space="preserve"> </w:t>
      </w:r>
      <w:r>
        <w:rPr>
          <w:rFonts w:ascii="Times New Roman"/>
          <w:sz w:val="20"/>
        </w:rPr>
        <w:t>enter</w:t>
      </w:r>
      <w:r>
        <w:rPr>
          <w:rFonts w:ascii="Times New Roman"/>
          <w:spacing w:val="-1"/>
          <w:sz w:val="20"/>
        </w:rPr>
        <w:t xml:space="preserve"> </w:t>
      </w:r>
      <w:r>
        <w:rPr>
          <w:rFonts w:ascii="Times New Roman"/>
          <w:sz w:val="20"/>
        </w:rPr>
        <w:t>underground</w:t>
      </w:r>
      <w:r>
        <w:rPr>
          <w:rFonts w:ascii="Times New Roman"/>
          <w:spacing w:val="-2"/>
          <w:sz w:val="20"/>
        </w:rPr>
        <w:t xml:space="preserve"> </w:t>
      </w:r>
      <w:r>
        <w:rPr>
          <w:rFonts w:ascii="Times New Roman"/>
          <w:sz w:val="20"/>
        </w:rPr>
        <w:t>detention</w:t>
      </w:r>
      <w:r>
        <w:rPr>
          <w:rFonts w:ascii="Times New Roman"/>
          <w:spacing w:val="-3"/>
          <w:sz w:val="20"/>
        </w:rPr>
        <w:t xml:space="preserve"> </w:t>
      </w:r>
      <w:r>
        <w:rPr>
          <w:rFonts w:ascii="Times New Roman"/>
          <w:sz w:val="20"/>
        </w:rPr>
        <w:t>chambers</w:t>
      </w:r>
      <w:r>
        <w:rPr>
          <w:rFonts w:ascii="Times New Roman"/>
          <w:spacing w:val="-4"/>
          <w:sz w:val="20"/>
        </w:rPr>
        <w:t xml:space="preserve"> </w:t>
      </w:r>
      <w:r>
        <w:rPr>
          <w:rFonts w:ascii="Times New Roman"/>
          <w:sz w:val="20"/>
        </w:rPr>
        <w:t>to</w:t>
      </w:r>
      <w:r>
        <w:rPr>
          <w:rFonts w:ascii="Times New Roman"/>
          <w:spacing w:val="-2"/>
          <w:sz w:val="20"/>
        </w:rPr>
        <w:t xml:space="preserve"> </w:t>
      </w:r>
      <w:r>
        <w:rPr>
          <w:rFonts w:ascii="Times New Roman"/>
          <w:sz w:val="20"/>
        </w:rPr>
        <w:t>inspect</w:t>
      </w:r>
      <w:r>
        <w:rPr>
          <w:rFonts w:ascii="Times New Roman"/>
          <w:spacing w:val="-4"/>
          <w:sz w:val="20"/>
        </w:rPr>
        <w:t xml:space="preserve"> </w:t>
      </w:r>
      <w:r>
        <w:rPr>
          <w:rFonts w:ascii="Times New Roman"/>
          <w:sz w:val="20"/>
        </w:rPr>
        <w:t>system</w:t>
      </w:r>
      <w:r>
        <w:rPr>
          <w:rFonts w:ascii="Times New Roman"/>
          <w:spacing w:val="-5"/>
          <w:sz w:val="20"/>
        </w:rPr>
        <w:t xml:space="preserve"> </w:t>
      </w:r>
      <w:r>
        <w:rPr>
          <w:rFonts w:ascii="Times New Roman"/>
          <w:sz w:val="20"/>
        </w:rPr>
        <w:t>unless</w:t>
      </w:r>
      <w:r>
        <w:rPr>
          <w:rFonts w:ascii="Times New Roman"/>
          <w:spacing w:val="-4"/>
          <w:sz w:val="20"/>
        </w:rPr>
        <w:t xml:space="preserve"> </w:t>
      </w:r>
      <w:r>
        <w:rPr>
          <w:rFonts w:ascii="Times New Roman"/>
          <w:sz w:val="20"/>
        </w:rPr>
        <w:t>Occupational</w:t>
      </w:r>
      <w:r>
        <w:rPr>
          <w:rFonts w:ascii="Times New Roman"/>
          <w:spacing w:val="-3"/>
          <w:sz w:val="20"/>
        </w:rPr>
        <w:t xml:space="preserve"> </w:t>
      </w:r>
      <w:r>
        <w:rPr>
          <w:rFonts w:ascii="Times New Roman"/>
          <w:sz w:val="20"/>
        </w:rPr>
        <w:t>Safety</w:t>
      </w:r>
      <w:r>
        <w:rPr>
          <w:rFonts w:ascii="Times New Roman"/>
          <w:spacing w:val="-7"/>
          <w:sz w:val="20"/>
        </w:rPr>
        <w:t xml:space="preserve"> </w:t>
      </w:r>
      <w:r>
        <w:rPr>
          <w:rFonts w:ascii="Times New Roman"/>
          <w:sz w:val="20"/>
        </w:rPr>
        <w:t>&amp;</w:t>
      </w:r>
      <w:r>
        <w:rPr>
          <w:rFonts w:ascii="Times New Roman"/>
          <w:spacing w:val="-2"/>
          <w:sz w:val="20"/>
        </w:rPr>
        <w:t xml:space="preserve"> </w:t>
      </w:r>
      <w:r>
        <w:rPr>
          <w:rFonts w:ascii="Times New Roman"/>
          <w:sz w:val="20"/>
        </w:rPr>
        <w:t>Health</w:t>
      </w:r>
      <w:r>
        <w:rPr>
          <w:rFonts w:ascii="Times New Roman"/>
          <w:spacing w:val="-2"/>
          <w:sz w:val="20"/>
        </w:rPr>
        <w:t xml:space="preserve"> </w:t>
      </w:r>
      <w:r>
        <w:rPr>
          <w:rFonts w:ascii="Times New Roman"/>
          <w:sz w:val="20"/>
        </w:rPr>
        <w:t>Administration</w:t>
      </w:r>
      <w:r>
        <w:rPr>
          <w:rFonts w:ascii="Times New Roman"/>
          <w:spacing w:val="-4"/>
          <w:sz w:val="20"/>
        </w:rPr>
        <w:t xml:space="preserve"> </w:t>
      </w:r>
      <w:r>
        <w:rPr>
          <w:rFonts w:ascii="Times New Roman"/>
          <w:sz w:val="20"/>
        </w:rPr>
        <w:t>(OSHA) regulations for confined space entry are followed.</w:t>
      </w:r>
    </w:p>
    <w:p w:rsidR="00871DB4" w:rsidRDefault="00871DB4" w:rsidP="00871DB4">
      <w:pPr>
        <w:spacing w:before="1"/>
        <w:ind w:left="460"/>
        <w:rPr>
          <w:rFonts w:ascii="Times New Roman"/>
          <w:sz w:val="20"/>
        </w:rPr>
      </w:pPr>
      <w:r>
        <w:rPr>
          <w:rFonts w:ascii="Times New Roman"/>
          <w:sz w:val="20"/>
        </w:rPr>
        <w:t>*Follow</w:t>
      </w:r>
      <w:r>
        <w:rPr>
          <w:rFonts w:ascii="Times New Roman"/>
          <w:spacing w:val="-9"/>
          <w:sz w:val="20"/>
        </w:rPr>
        <w:t xml:space="preserve"> </w:t>
      </w:r>
      <w:r>
        <w:rPr>
          <w:rFonts w:ascii="Times New Roman"/>
          <w:sz w:val="20"/>
        </w:rPr>
        <w:t>inspection</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z w:val="20"/>
        </w:rPr>
        <w:t>maintenance</w:t>
      </w:r>
      <w:r>
        <w:rPr>
          <w:rFonts w:ascii="Times New Roman"/>
          <w:spacing w:val="-6"/>
          <w:sz w:val="20"/>
        </w:rPr>
        <w:t xml:space="preserve"> </w:t>
      </w:r>
      <w:r>
        <w:rPr>
          <w:rFonts w:ascii="Times New Roman"/>
          <w:sz w:val="20"/>
        </w:rPr>
        <w:t>instructions</w:t>
      </w:r>
      <w:r>
        <w:rPr>
          <w:rFonts w:ascii="Times New Roman"/>
          <w:spacing w:val="-8"/>
          <w:sz w:val="20"/>
        </w:rPr>
        <w:t xml:space="preserve"> </w:t>
      </w:r>
      <w:r>
        <w:rPr>
          <w:rFonts w:ascii="Times New Roman"/>
          <w:sz w:val="20"/>
        </w:rPr>
        <w:t>and</w:t>
      </w:r>
      <w:r>
        <w:rPr>
          <w:rFonts w:ascii="Times New Roman"/>
          <w:spacing w:val="-6"/>
          <w:sz w:val="20"/>
        </w:rPr>
        <w:t xml:space="preserve"> </w:t>
      </w:r>
      <w:r>
        <w:rPr>
          <w:rFonts w:ascii="Times New Roman"/>
          <w:sz w:val="20"/>
        </w:rPr>
        <w:t>schedules</w:t>
      </w:r>
      <w:r>
        <w:rPr>
          <w:rFonts w:ascii="Times New Roman"/>
          <w:spacing w:val="-7"/>
          <w:sz w:val="20"/>
        </w:rPr>
        <w:t xml:space="preserve"> </w:t>
      </w:r>
      <w:r>
        <w:rPr>
          <w:rFonts w:ascii="Times New Roman"/>
          <w:sz w:val="20"/>
        </w:rPr>
        <w:t>provided</w:t>
      </w:r>
      <w:r>
        <w:rPr>
          <w:rFonts w:ascii="Times New Roman"/>
          <w:spacing w:val="-6"/>
          <w:sz w:val="20"/>
        </w:rPr>
        <w:t xml:space="preserve"> </w:t>
      </w:r>
      <w:r>
        <w:rPr>
          <w:rFonts w:ascii="Times New Roman"/>
          <w:sz w:val="20"/>
        </w:rPr>
        <w:t>by</w:t>
      </w:r>
      <w:r>
        <w:rPr>
          <w:rFonts w:ascii="Times New Roman"/>
          <w:spacing w:val="-10"/>
          <w:sz w:val="20"/>
        </w:rPr>
        <w:t xml:space="preserve"> </w:t>
      </w:r>
      <w:r>
        <w:rPr>
          <w:rFonts w:ascii="Times New Roman"/>
          <w:sz w:val="20"/>
        </w:rPr>
        <w:t>system</w:t>
      </w:r>
      <w:r>
        <w:rPr>
          <w:rFonts w:ascii="Times New Roman"/>
          <w:spacing w:val="-6"/>
          <w:sz w:val="20"/>
        </w:rPr>
        <w:t xml:space="preserve"> </w:t>
      </w:r>
      <w:r>
        <w:rPr>
          <w:rFonts w:ascii="Times New Roman"/>
          <w:sz w:val="20"/>
        </w:rPr>
        <w:t>manufacturer</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pacing w:val="-2"/>
          <w:sz w:val="20"/>
        </w:rPr>
        <w:t>installer.</w:t>
      </w:r>
    </w:p>
    <w:p w:rsidR="00871DB4" w:rsidRDefault="00871DB4" w:rsidP="00871DB4">
      <w:pPr>
        <w:spacing w:before="1"/>
        <w:ind w:left="460"/>
        <w:rPr>
          <w:rFonts w:ascii="Times New Roman"/>
          <w:sz w:val="20"/>
        </w:rPr>
      </w:pPr>
      <w:r>
        <w:rPr>
          <w:rFonts w:ascii="Times New Roman"/>
          <w:sz w:val="20"/>
        </w:rPr>
        <w:t>*</w:t>
      </w:r>
      <w:r>
        <w:rPr>
          <w:rFonts w:ascii="Times New Roman"/>
          <w:spacing w:val="-3"/>
          <w:sz w:val="20"/>
        </w:rPr>
        <w:t xml:space="preserve"> </w:t>
      </w:r>
      <w:r>
        <w:rPr>
          <w:rFonts w:ascii="Times New Roman"/>
          <w:sz w:val="20"/>
        </w:rPr>
        <w:t>Properly</w:t>
      </w:r>
      <w:r>
        <w:rPr>
          <w:rFonts w:ascii="Times New Roman"/>
          <w:spacing w:val="-6"/>
          <w:sz w:val="20"/>
        </w:rPr>
        <w:t xml:space="preserve"> </w:t>
      </w:r>
      <w:r>
        <w:rPr>
          <w:rFonts w:ascii="Times New Roman"/>
          <w:sz w:val="20"/>
        </w:rPr>
        <w:t>dispose</w:t>
      </w:r>
      <w:r>
        <w:rPr>
          <w:rFonts w:ascii="Times New Roman"/>
          <w:spacing w:val="-2"/>
          <w:sz w:val="20"/>
        </w:rPr>
        <w:t xml:space="preserve"> </w:t>
      </w:r>
      <w:r>
        <w:rPr>
          <w:rFonts w:ascii="Times New Roman"/>
          <w:sz w:val="20"/>
        </w:rPr>
        <w:t>of</w:t>
      </w:r>
      <w:r>
        <w:rPr>
          <w:rFonts w:ascii="Times New Roman"/>
          <w:spacing w:val="-4"/>
          <w:sz w:val="20"/>
        </w:rPr>
        <w:t xml:space="preserve"> </w:t>
      </w:r>
      <w:r>
        <w:rPr>
          <w:rFonts w:ascii="Times New Roman"/>
          <w:sz w:val="20"/>
        </w:rPr>
        <w:t xml:space="preserve">all </w:t>
      </w:r>
      <w:r>
        <w:rPr>
          <w:rFonts w:ascii="Times New Roman"/>
          <w:spacing w:val="-2"/>
          <w:sz w:val="20"/>
        </w:rPr>
        <w:t>wastes.</w:t>
      </w:r>
    </w:p>
    <w:p w:rsidR="00871DB4" w:rsidRPr="00B14884" w:rsidRDefault="00871DB4" w:rsidP="00871DB4">
      <w:pPr>
        <w:pStyle w:val="BodyText"/>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2070"/>
        <w:gridCol w:w="3690"/>
        <w:gridCol w:w="1598"/>
      </w:tblGrid>
      <w:tr w:rsidR="00871DB4" w:rsidRPr="00B14884" w:rsidTr="008E5862">
        <w:trPr>
          <w:trHeight w:val="460"/>
          <w:jc w:val="center"/>
        </w:trPr>
        <w:tc>
          <w:tcPr>
            <w:tcW w:w="5498" w:type="dxa"/>
            <w:gridSpan w:val="2"/>
            <w:shd w:val="clear" w:color="auto" w:fill="BEBEBE"/>
          </w:tcPr>
          <w:p w:rsidR="00871DB4" w:rsidRPr="00B14884" w:rsidRDefault="00871DB4" w:rsidP="008E5862">
            <w:pPr>
              <w:pStyle w:val="TableParagraph"/>
              <w:spacing w:before="113"/>
              <w:ind w:right="30"/>
              <w:jc w:val="center"/>
              <w:rPr>
                <w:rFonts w:ascii="Times New Roman" w:hAnsi="Times New Roman" w:cs="Times New Roman"/>
                <w:b/>
                <w:sz w:val="20"/>
              </w:rPr>
            </w:pPr>
            <w:r w:rsidRPr="00B14884">
              <w:rPr>
                <w:rFonts w:ascii="Times New Roman" w:hAnsi="Times New Roman" w:cs="Times New Roman"/>
                <w:b/>
                <w:sz w:val="20"/>
              </w:rPr>
              <w:t>Inspection</w:t>
            </w:r>
            <w:r>
              <w:rPr>
                <w:rFonts w:ascii="Times New Roman" w:hAnsi="Times New Roman" w:cs="Times New Roman"/>
                <w:b/>
                <w:spacing w:val="-9"/>
                <w:sz w:val="20"/>
              </w:rPr>
              <w:t xml:space="preserve"> </w:t>
            </w:r>
            <w:r w:rsidRPr="00B14884">
              <w:rPr>
                <w:rFonts w:ascii="Times New Roman" w:hAnsi="Times New Roman" w:cs="Times New Roman"/>
                <w:b/>
                <w:spacing w:val="-4"/>
                <w:sz w:val="20"/>
              </w:rPr>
              <w:t>Item</w:t>
            </w:r>
          </w:p>
        </w:tc>
        <w:tc>
          <w:tcPr>
            <w:tcW w:w="3690" w:type="dxa"/>
            <w:shd w:val="clear" w:color="auto" w:fill="BEBEBE"/>
          </w:tcPr>
          <w:p w:rsidR="00871DB4" w:rsidRPr="00B14884" w:rsidRDefault="00871DB4" w:rsidP="008E5862">
            <w:pPr>
              <w:pStyle w:val="TableParagraph"/>
              <w:spacing w:before="113"/>
              <w:ind w:left="1363" w:right="1357"/>
              <w:jc w:val="center"/>
              <w:rPr>
                <w:rFonts w:ascii="Times New Roman" w:hAnsi="Times New Roman" w:cs="Times New Roman"/>
                <w:b/>
                <w:sz w:val="20"/>
              </w:rPr>
            </w:pPr>
            <w:r w:rsidRPr="00B14884">
              <w:rPr>
                <w:rFonts w:ascii="Times New Roman" w:hAnsi="Times New Roman" w:cs="Times New Roman"/>
                <w:b/>
                <w:spacing w:val="-2"/>
                <w:sz w:val="20"/>
              </w:rPr>
              <w:t>Comment</w:t>
            </w:r>
          </w:p>
        </w:tc>
        <w:tc>
          <w:tcPr>
            <w:tcW w:w="1598" w:type="dxa"/>
            <w:shd w:val="clear" w:color="auto" w:fill="BEBEBE"/>
          </w:tcPr>
          <w:p w:rsidR="00871DB4" w:rsidRPr="00B14884" w:rsidRDefault="00871DB4" w:rsidP="008E5862">
            <w:pPr>
              <w:pStyle w:val="TableParagraph"/>
              <w:spacing w:line="230" w:lineRule="exact"/>
              <w:ind w:left="400" w:right="383" w:firstLine="33"/>
              <w:rPr>
                <w:rFonts w:ascii="Times New Roman" w:hAnsi="Times New Roman" w:cs="Times New Roman"/>
                <w:b/>
                <w:sz w:val="20"/>
              </w:rPr>
            </w:pPr>
            <w:r w:rsidRPr="00B14884">
              <w:rPr>
                <w:rFonts w:ascii="Times New Roman" w:hAnsi="Times New Roman" w:cs="Times New Roman"/>
                <w:b/>
                <w:spacing w:val="-2"/>
                <w:sz w:val="20"/>
              </w:rPr>
              <w:t>Action Needed</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20"/>
              </w:rPr>
            </w:pPr>
            <w:r w:rsidRPr="00B14884">
              <w:rPr>
                <w:rFonts w:ascii="Times New Roman" w:hAnsi="Times New Roman" w:cs="Times New Roman"/>
                <w:b/>
                <w:caps/>
                <w:spacing w:val="-2"/>
                <w:sz w:val="20"/>
              </w:rPr>
              <w:t>1. PRETREATMENT/ impoundment area</w:t>
            </w:r>
          </w:p>
        </w:tc>
      </w:tr>
      <w:tr w:rsidR="00871DB4" w:rsidRPr="00B14884" w:rsidTr="008E5862">
        <w:trPr>
          <w:trHeight w:val="460"/>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w:t>
            </w:r>
            <w:r w:rsidRPr="00B14884">
              <w:rPr>
                <w:rFonts w:ascii="Times New Roman" w:hAnsi="Times New Roman" w:cs="Times New Roman"/>
                <w:spacing w:val="-7"/>
                <w:sz w:val="20"/>
              </w:rPr>
              <w:t xml:space="preserve"> </w:t>
            </w:r>
            <w:r w:rsidRPr="00B14884">
              <w:rPr>
                <w:rFonts w:ascii="Times New Roman" w:hAnsi="Times New Roman" w:cs="Times New Roman"/>
                <w:sz w:val="20"/>
              </w:rPr>
              <w:t>has</w:t>
            </w:r>
            <w:r w:rsidRPr="00B14884">
              <w:rPr>
                <w:rFonts w:ascii="Times New Roman" w:hAnsi="Times New Roman" w:cs="Times New Roman"/>
                <w:spacing w:val="-6"/>
                <w:sz w:val="20"/>
              </w:rPr>
              <w:t xml:space="preserve"> </w:t>
            </w:r>
            <w:r w:rsidRPr="00B14884">
              <w:rPr>
                <w:rFonts w:ascii="Times New Roman" w:hAnsi="Times New Roman" w:cs="Times New Roman"/>
                <w:spacing w:val="-2"/>
                <w:sz w:val="20"/>
              </w:rPr>
              <w:t>accumulated.</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Trash and debris have accumulated.</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E5862">
            <w:pPr>
              <w:pStyle w:val="TableParagraph"/>
              <w:spacing w:line="210" w:lineRule="exact"/>
              <w:rPr>
                <w:rFonts w:ascii="Times New Roman" w:hAnsi="Times New Roman" w:cs="Times New Roman"/>
                <w:b/>
                <w:sz w:val="40"/>
              </w:rPr>
            </w:pPr>
            <w:r w:rsidRPr="00B14884">
              <w:rPr>
                <w:rFonts w:ascii="Times New Roman" w:hAnsi="Times New Roman" w:cs="Times New Roman"/>
                <w:b/>
                <w:caps/>
                <w:spacing w:val="-2"/>
                <w:sz w:val="20"/>
              </w:rPr>
              <w:t>2. INLETS</w:t>
            </w:r>
          </w:p>
        </w:tc>
      </w:tr>
      <w:tr w:rsidR="00871DB4" w:rsidRPr="00B14884" w:rsidTr="008E5862">
        <w:trPr>
          <w:trHeight w:val="460"/>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Inlets are in poor structural condition.</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Sediment has accumulated and/or is</w:t>
            </w:r>
          </w:p>
          <w:p w:rsidR="00871DB4" w:rsidRPr="00B14884" w:rsidRDefault="00871DB4" w:rsidP="008E5862">
            <w:pPr>
              <w:pStyle w:val="TableParagraph"/>
              <w:spacing w:line="210" w:lineRule="exact"/>
              <w:ind w:left="101"/>
              <w:rPr>
                <w:rFonts w:ascii="Times New Roman" w:hAnsi="Times New Roman" w:cs="Times New Roman"/>
                <w:sz w:val="20"/>
              </w:rPr>
            </w:pPr>
            <w:r w:rsidRPr="00B14884">
              <w:rPr>
                <w:rFonts w:ascii="Times New Roman" w:hAnsi="Times New Roman" w:cs="Times New Roman"/>
                <w:sz w:val="20"/>
              </w:rPr>
              <w:t>blocking the inlets.</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r w:rsidRPr="00B14884">
              <w:rPr>
                <w:rFonts w:ascii="Times New Roman" w:hAnsi="Times New Roman" w:cs="Times New Roman"/>
                <w:sz w:val="20"/>
              </w:rPr>
              <w:t>Erosion is occurring around the inlets.</w:t>
            </w:r>
          </w:p>
        </w:tc>
        <w:tc>
          <w:tcPr>
            <w:tcW w:w="2070"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E5862">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E5862">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D23617" w:rsidRDefault="00871DB4" w:rsidP="008E5862">
            <w:pPr>
              <w:pStyle w:val="TableParagraph"/>
              <w:spacing w:line="210" w:lineRule="exact"/>
              <w:rPr>
                <w:rFonts w:ascii="Times New Roman" w:hAnsi="Times New Roman" w:cs="Times New Roman"/>
                <w:b/>
                <w:caps/>
                <w:spacing w:val="-2"/>
                <w:sz w:val="20"/>
              </w:rPr>
            </w:pPr>
            <w:r w:rsidRPr="00D23617">
              <w:rPr>
                <w:rFonts w:ascii="Times New Roman" w:hAnsi="Times New Roman" w:cs="Times New Roman"/>
                <w:b/>
                <w:caps/>
                <w:spacing w:val="-2"/>
                <w:sz w:val="20"/>
              </w:rPr>
              <w:t>3. OIL CONTAINMENT CHAMBER</w:t>
            </w:r>
          </w:p>
        </w:tc>
      </w:tr>
      <w:tr w:rsidR="00871DB4" w:rsidRPr="00B14884" w:rsidTr="00F222DB">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Oil volume threshold has been reached.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F222DB">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Oil-absorbing pads are saturated.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D23617">
              <w:rPr>
                <w:rFonts w:ascii="Times New Roman" w:hAnsi="Times New Roman" w:cs="Times New Roman"/>
                <w:b/>
                <w:caps/>
                <w:spacing w:val="-2"/>
                <w:sz w:val="20"/>
              </w:rPr>
              <w:t>4. SEDIMENT COLLECTION CHAMBER</w:t>
            </w:r>
          </w:p>
        </w:tc>
      </w:tr>
      <w:tr w:rsidR="00871DB4" w:rsidRPr="00B14884" w:rsidTr="00B22757">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Sediment accumulation threshold has</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been reached.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B22757">
        <w:trPr>
          <w:trHeight w:val="458"/>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Sludge accumulation threshold at bottom</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of chamber has been reached.</w:t>
            </w:r>
          </w:p>
        </w:tc>
        <w:tc>
          <w:tcPr>
            <w:tcW w:w="2070" w:type="dxa"/>
          </w:tcPr>
          <w:p w:rsidR="00871DB4" w:rsidRPr="00B14884" w:rsidRDefault="00871DB4" w:rsidP="00871DB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40"/>
              </w:rPr>
            </w:pPr>
            <w:r w:rsidRPr="00D23617">
              <w:rPr>
                <w:rFonts w:ascii="Times New Roman" w:hAnsi="Times New Roman" w:cs="Times New Roman"/>
                <w:b/>
                <w:caps/>
                <w:spacing w:val="-2"/>
                <w:sz w:val="20"/>
              </w:rPr>
              <w:t>4. OTHER SYSTEM COMPONENTS</w:t>
            </w:r>
          </w:p>
        </w:tc>
      </w:tr>
      <w:tr w:rsidR="00871DB4" w:rsidRPr="00B14884" w:rsidTr="008E5862">
        <w:trPr>
          <w:trHeight w:val="458"/>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The </w:t>
            </w:r>
            <w:r w:rsidRPr="00871DB4">
              <w:rPr>
                <w:rFonts w:ascii="Times New Roman" w:hAnsi="Times New Roman" w:cs="Times New Roman"/>
                <w:sz w:val="20"/>
              </w:rPr>
              <w:t>water quality orifice is visible.</w:t>
            </w:r>
          </w:p>
        </w:tc>
        <w:tc>
          <w:tcPr>
            <w:tcW w:w="2070" w:type="dxa"/>
          </w:tcPr>
          <w:p w:rsidR="00871DB4" w:rsidRPr="00B14884" w:rsidRDefault="00871DB4" w:rsidP="00871DB4">
            <w:pPr>
              <w:pStyle w:val="TableParagraph"/>
              <w:spacing w:line="438"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p>
        </w:tc>
        <w:tc>
          <w:tcPr>
            <w:tcW w:w="1598" w:type="dxa"/>
          </w:tcPr>
          <w:p w:rsidR="00871DB4" w:rsidRPr="00B14884" w:rsidRDefault="00871DB4" w:rsidP="00871DB4">
            <w:pPr>
              <w:pStyle w:val="TableParagraph"/>
              <w:spacing w:line="438"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3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D23617">
              <w:rPr>
                <w:rFonts w:ascii="Times New Roman" w:hAnsi="Times New Roman" w:cs="Times New Roman"/>
                <w:b/>
                <w:caps/>
                <w:spacing w:val="-2"/>
                <w:sz w:val="20"/>
              </w:rPr>
              <w:t>5. OUTLETS</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structures in poor</w:t>
            </w:r>
          </w:p>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 xml:space="preserve">structural condition. </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damaged/ deteriorated.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outlet structure should be repaired or replaced.</w:t>
            </w: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Sediment, trash or debris is blocking the</w:t>
            </w:r>
          </w:p>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outlets or overflow structure.</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Erosion is occurring around the outlets or</w:t>
            </w:r>
          </w:p>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overflow structure.</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58"/>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Joints are not water tight and/or leaks are</w:t>
            </w:r>
          </w:p>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visible.</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outlet structure is filled with excess material (debris, trash, rock, etc.). This material should be removed.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A top trash rack is/is not recommended [disregard comment if a trash rack is already present].</w:t>
            </w: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60"/>
          <w:jc w:val="center"/>
        </w:trPr>
        <w:tc>
          <w:tcPr>
            <w:tcW w:w="3428" w:type="dxa"/>
            <w:vAlign w:val="center"/>
          </w:tcPr>
          <w:p w:rsidR="00871DB4" w:rsidRPr="00B14884" w:rsidRDefault="00871DB4" w:rsidP="00871DB4">
            <w:pPr>
              <w:pStyle w:val="TableParagraph"/>
              <w:spacing w:line="220" w:lineRule="exact"/>
              <w:ind w:left="101"/>
              <w:rPr>
                <w:rFonts w:ascii="Times New Roman" w:hAnsi="Times New Roman" w:cs="Times New Roman"/>
                <w:spacing w:val="-6"/>
                <w:sz w:val="20"/>
              </w:rPr>
            </w:pPr>
            <w:r w:rsidRPr="00B14884">
              <w:rPr>
                <w:rFonts w:ascii="Times New Roman" w:hAnsi="Times New Roman" w:cs="Times New Roman"/>
                <w:spacing w:val="-6"/>
                <w:sz w:val="20"/>
              </w:rPr>
              <w:t>The top trash rack/anti-vortex device is damaged.</w:t>
            </w:r>
          </w:p>
        </w:tc>
        <w:tc>
          <w:tcPr>
            <w:tcW w:w="2070" w:type="dxa"/>
          </w:tcPr>
          <w:p w:rsidR="00871DB4" w:rsidRPr="00B14884" w:rsidRDefault="00871DB4" w:rsidP="00871DB4">
            <w:pPr>
              <w:pStyle w:val="TableParagraph"/>
              <w:spacing w:line="440" w:lineRule="exact"/>
              <w:ind w:left="141"/>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663A7F" w:rsidRDefault="00871DB4" w:rsidP="00871DB4">
            <w:pPr>
              <w:pStyle w:val="TableParagraph"/>
              <w:spacing w:line="220" w:lineRule="exact"/>
              <w:ind w:left="101"/>
              <w:rPr>
                <w:rFonts w:ascii="Times New Roman" w:hAnsi="Times New Roman" w:cs="Times New Roman"/>
                <w:color w:val="A6A6A6" w:themeColor="background1" w:themeShade="A6"/>
                <w:sz w:val="20"/>
              </w:rPr>
            </w:pPr>
            <w:r w:rsidRPr="00663A7F">
              <w:rPr>
                <w:rFonts w:ascii="Times New Roman" w:hAnsi="Times New Roman" w:cs="Times New Roman"/>
                <w:color w:val="A6A6A6" w:themeColor="background1" w:themeShade="A6"/>
                <w:sz w:val="20"/>
              </w:rPr>
              <w:t>The trash-rack/anti-vortex device should be repaired or replaced.</w:t>
            </w:r>
          </w:p>
        </w:tc>
        <w:tc>
          <w:tcPr>
            <w:tcW w:w="1598" w:type="dxa"/>
          </w:tcPr>
          <w:p w:rsidR="00871DB4" w:rsidRPr="00B14884" w:rsidRDefault="00871DB4" w:rsidP="00871DB4">
            <w:pPr>
              <w:pStyle w:val="TableParagraph"/>
              <w:spacing w:line="440" w:lineRule="exact"/>
              <w:ind w:left="122"/>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259"/>
          <w:jc w:val="center"/>
        </w:trPr>
        <w:tc>
          <w:tcPr>
            <w:tcW w:w="10786" w:type="dxa"/>
            <w:gridSpan w:val="4"/>
            <w:vAlign w:val="center"/>
          </w:tcPr>
          <w:p w:rsidR="00871DB4" w:rsidRPr="00B14884" w:rsidRDefault="00871DB4" w:rsidP="00D23617">
            <w:pPr>
              <w:pStyle w:val="TableParagraph"/>
              <w:spacing w:line="210" w:lineRule="exact"/>
              <w:rPr>
                <w:rFonts w:ascii="Times New Roman" w:hAnsi="Times New Roman" w:cs="Times New Roman"/>
                <w:b/>
                <w:sz w:val="20"/>
              </w:rPr>
            </w:pPr>
            <w:r w:rsidRPr="00D23617">
              <w:rPr>
                <w:rFonts w:ascii="Times New Roman" w:hAnsi="Times New Roman" w:cs="Times New Roman"/>
                <w:b/>
                <w:caps/>
                <w:spacing w:val="-2"/>
                <w:sz w:val="20"/>
              </w:rPr>
              <w:t>6. OTHER</w:t>
            </w:r>
          </w:p>
        </w:tc>
      </w:tr>
      <w:tr w:rsidR="00871DB4" w:rsidRPr="00B14884" w:rsidTr="00DD4B81">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Evidence of ponding water on area</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draining to system.</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17" w:lineRule="exact"/>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DD4B81">
        <w:trPr>
          <w:trHeight w:val="460"/>
          <w:jc w:val="center"/>
        </w:trPr>
        <w:tc>
          <w:tcPr>
            <w:tcW w:w="3428" w:type="dxa"/>
          </w:tcPr>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Evidence that water is not being</w:t>
            </w:r>
          </w:p>
          <w:p w:rsidR="00871DB4" w:rsidRPr="00871DB4" w:rsidRDefault="00871DB4" w:rsidP="00871DB4">
            <w:pPr>
              <w:pStyle w:val="TableParagraph"/>
              <w:spacing w:line="220" w:lineRule="exact"/>
              <w:ind w:left="101"/>
              <w:rPr>
                <w:rFonts w:ascii="Times New Roman" w:hAnsi="Times New Roman" w:cs="Times New Roman"/>
                <w:sz w:val="20"/>
              </w:rPr>
            </w:pPr>
            <w:r w:rsidRPr="00871DB4">
              <w:rPr>
                <w:rFonts w:ascii="Times New Roman" w:hAnsi="Times New Roman" w:cs="Times New Roman"/>
                <w:sz w:val="20"/>
              </w:rPr>
              <w:t>conveyed through the system.</w:t>
            </w:r>
          </w:p>
        </w:tc>
        <w:tc>
          <w:tcPr>
            <w:tcW w:w="2070"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z w:val="40"/>
              </w:rPr>
              <w:t>□</w:t>
            </w:r>
            <w:r w:rsidRPr="00B14884">
              <w:rPr>
                <w:rFonts w:ascii="Times New Roman" w:hAnsi="Times New Roman" w:cs="Times New Roman"/>
                <w:b/>
                <w:sz w:val="20"/>
              </w:rPr>
              <w:t>No</w:t>
            </w:r>
            <w:r w:rsidRPr="00B14884">
              <w:rPr>
                <w:rFonts w:ascii="Times New Roman" w:hAnsi="Times New Roman" w:cs="Times New Roman"/>
                <w:b/>
                <w:spacing w:val="50"/>
                <w:sz w:val="20"/>
              </w:rPr>
              <w:t xml:space="preserve"> </w:t>
            </w:r>
            <w:r w:rsidRPr="00B14884">
              <w:rPr>
                <w:rFonts w:ascii="Times New Roman" w:hAnsi="Times New Roman" w:cs="Times New Roman"/>
                <w:b/>
                <w:spacing w:val="-4"/>
                <w:sz w:val="40"/>
              </w:rPr>
              <w:t>□</w:t>
            </w:r>
            <w:r w:rsidRPr="00B14884">
              <w:rPr>
                <w:rFonts w:ascii="Times New Roman" w:hAnsi="Times New Roman" w:cs="Times New Roman"/>
                <w:b/>
                <w:spacing w:val="-4"/>
                <w:sz w:val="20"/>
              </w:rPr>
              <w:t>N/A</w:t>
            </w:r>
          </w:p>
        </w:tc>
        <w:tc>
          <w:tcPr>
            <w:tcW w:w="3690" w:type="dxa"/>
            <w:vAlign w:val="center"/>
          </w:tcPr>
          <w:p w:rsidR="00871DB4" w:rsidRPr="00B14884" w:rsidRDefault="00871DB4" w:rsidP="00871DB4">
            <w:pPr>
              <w:pStyle w:val="TableParagraph"/>
              <w:spacing w:line="217" w:lineRule="exact"/>
              <w:rPr>
                <w:rFonts w:ascii="Times New Roman" w:hAnsi="Times New Roman" w:cs="Times New Roman"/>
                <w:sz w:val="20"/>
              </w:rPr>
            </w:pPr>
          </w:p>
        </w:tc>
        <w:tc>
          <w:tcPr>
            <w:tcW w:w="1598" w:type="dxa"/>
          </w:tcPr>
          <w:p w:rsidR="00871DB4" w:rsidRPr="00B14884" w:rsidRDefault="00871DB4" w:rsidP="00871DB4">
            <w:pPr>
              <w:pStyle w:val="TableParagraph"/>
              <w:spacing w:line="440" w:lineRule="exact"/>
              <w:rPr>
                <w:rFonts w:ascii="Times New Roman" w:hAnsi="Times New Roman" w:cs="Times New Roman"/>
                <w:b/>
                <w:sz w:val="20"/>
              </w:rPr>
            </w:pPr>
            <w:r w:rsidRPr="00B14884">
              <w:rPr>
                <w:rFonts w:ascii="Times New Roman" w:hAnsi="Times New Roman" w:cs="Times New Roman"/>
                <w:b/>
                <w:sz w:val="40"/>
              </w:rPr>
              <w:t>□</w:t>
            </w:r>
            <w:r w:rsidRPr="00B14884">
              <w:rPr>
                <w:rFonts w:ascii="Times New Roman" w:hAnsi="Times New Roman" w:cs="Times New Roman"/>
                <w:b/>
                <w:sz w:val="20"/>
              </w:rPr>
              <w:t>Yes</w:t>
            </w:r>
            <w:r w:rsidRPr="00B14884">
              <w:rPr>
                <w:rFonts w:ascii="Times New Roman" w:hAnsi="Times New Roman" w:cs="Times New Roman"/>
                <w:b/>
                <w:spacing w:val="72"/>
                <w:w w:val="150"/>
                <w:sz w:val="20"/>
              </w:rPr>
              <w:t xml:space="preserve"> </w:t>
            </w:r>
            <w:r w:rsidRPr="00B14884">
              <w:rPr>
                <w:rFonts w:ascii="Times New Roman" w:hAnsi="Times New Roman" w:cs="Times New Roman"/>
                <w:b/>
                <w:spacing w:val="-5"/>
                <w:sz w:val="40"/>
              </w:rPr>
              <w:t>□</w:t>
            </w:r>
            <w:r w:rsidRPr="00B14884">
              <w:rPr>
                <w:rFonts w:ascii="Times New Roman" w:hAnsi="Times New Roman" w:cs="Times New Roman"/>
                <w:b/>
                <w:spacing w:val="-5"/>
                <w:sz w:val="20"/>
              </w:rPr>
              <w:t>No</w:t>
            </w:r>
          </w:p>
        </w:tc>
      </w:tr>
      <w:tr w:rsidR="00871DB4" w:rsidRPr="00B14884" w:rsidTr="008E5862">
        <w:trPr>
          <w:trHeight w:val="432"/>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40"/>
              </w:rPr>
            </w:pPr>
            <w:r w:rsidRPr="00B14884">
              <w:rPr>
                <w:rFonts w:ascii="Times New Roman" w:hAnsi="Times New Roman" w:cs="Times New Roman"/>
                <w:b/>
                <w:caps/>
                <w:sz w:val="20"/>
              </w:rPr>
              <w:t>Additional Notes</w:t>
            </w:r>
          </w:p>
        </w:tc>
      </w:tr>
      <w:tr w:rsidR="00871DB4" w:rsidRPr="00B14884" w:rsidTr="008E5862">
        <w:trPr>
          <w:trHeight w:val="5054"/>
          <w:jc w:val="center"/>
        </w:trPr>
        <w:tc>
          <w:tcPr>
            <w:tcW w:w="10786" w:type="dxa"/>
            <w:gridSpan w:val="4"/>
          </w:tcPr>
          <w:p w:rsidR="00871DB4" w:rsidRPr="00B14884" w:rsidRDefault="00871DB4" w:rsidP="00871DB4">
            <w:pPr>
              <w:pStyle w:val="TableParagraph"/>
              <w:rPr>
                <w:rFonts w:ascii="Times New Roman" w:hAnsi="Times New Roman" w:cs="Times New Roman"/>
                <w:b/>
                <w:sz w:val="18"/>
              </w:rPr>
            </w:pPr>
          </w:p>
        </w:tc>
      </w:tr>
      <w:tr w:rsidR="00871DB4" w:rsidRPr="00B14884" w:rsidTr="008E5862">
        <w:trPr>
          <w:trHeight w:val="460"/>
          <w:jc w:val="center"/>
        </w:trPr>
        <w:tc>
          <w:tcPr>
            <w:tcW w:w="10786" w:type="dxa"/>
            <w:gridSpan w:val="4"/>
            <w:vAlign w:val="center"/>
          </w:tcPr>
          <w:p w:rsidR="00871DB4" w:rsidRPr="00B14884" w:rsidRDefault="00871DB4" w:rsidP="00871DB4">
            <w:pPr>
              <w:pStyle w:val="TableParagraph"/>
              <w:spacing w:line="440" w:lineRule="exact"/>
              <w:rPr>
                <w:rFonts w:ascii="Times New Roman" w:hAnsi="Times New Roman" w:cs="Times New Roman"/>
                <w:b/>
                <w:sz w:val="40"/>
              </w:rPr>
            </w:pPr>
            <w:r w:rsidRPr="00B14884">
              <w:rPr>
                <w:rFonts w:ascii="Times New Roman" w:hAnsi="Times New Roman" w:cs="Times New Roman"/>
                <w:b/>
                <w:sz w:val="20"/>
              </w:rPr>
              <w:t>Wet</w:t>
            </w:r>
            <w:r w:rsidRPr="00B14884">
              <w:rPr>
                <w:rFonts w:ascii="Times New Roman" w:hAnsi="Times New Roman" w:cs="Times New Roman"/>
                <w:b/>
                <w:spacing w:val="-5"/>
                <w:sz w:val="20"/>
              </w:rPr>
              <w:t xml:space="preserve"> </w:t>
            </w:r>
            <w:r w:rsidRPr="00B14884">
              <w:rPr>
                <w:rFonts w:ascii="Times New Roman" w:hAnsi="Times New Roman" w:cs="Times New Roman"/>
                <w:b/>
                <w:sz w:val="20"/>
              </w:rPr>
              <w:t>weather</w:t>
            </w:r>
            <w:r w:rsidRPr="00B14884">
              <w:rPr>
                <w:rFonts w:ascii="Times New Roman" w:hAnsi="Times New Roman" w:cs="Times New Roman"/>
                <w:b/>
                <w:spacing w:val="-6"/>
                <w:sz w:val="20"/>
              </w:rPr>
              <w:t xml:space="preserve"> </w:t>
            </w:r>
            <w:r w:rsidRPr="00B14884">
              <w:rPr>
                <w:rFonts w:ascii="Times New Roman" w:hAnsi="Times New Roman" w:cs="Times New Roman"/>
                <w:b/>
                <w:sz w:val="20"/>
              </w:rPr>
              <w:t>inspection</w:t>
            </w:r>
            <w:r w:rsidRPr="00B14884">
              <w:rPr>
                <w:rFonts w:ascii="Times New Roman" w:hAnsi="Times New Roman" w:cs="Times New Roman"/>
                <w:b/>
                <w:spacing w:val="-7"/>
                <w:sz w:val="20"/>
              </w:rPr>
              <w:t xml:space="preserve"> </w:t>
            </w:r>
            <w:r w:rsidRPr="00B14884">
              <w:rPr>
                <w:rFonts w:ascii="Times New Roman" w:hAnsi="Times New Roman" w:cs="Times New Roman"/>
                <w:b/>
                <w:spacing w:val="-2"/>
                <w:sz w:val="20"/>
              </w:rPr>
              <w:t>needed</w:t>
            </w:r>
            <w:r w:rsidRPr="00B14884">
              <w:rPr>
                <w:rFonts w:ascii="Times New Roman" w:hAnsi="Times New Roman" w:cs="Times New Roman"/>
                <w:b/>
                <w:sz w:val="20"/>
              </w:rPr>
              <w:tab/>
              <w:t>□</w:t>
            </w:r>
            <w:r w:rsidRPr="00B14884">
              <w:rPr>
                <w:rFonts w:ascii="Times New Roman" w:hAnsi="Times New Roman" w:cs="Times New Roman"/>
                <w:b/>
                <w:spacing w:val="-3"/>
                <w:sz w:val="20"/>
              </w:rPr>
              <w:t xml:space="preserve"> </w:t>
            </w:r>
            <w:r w:rsidRPr="00B14884">
              <w:rPr>
                <w:rFonts w:ascii="Times New Roman" w:hAnsi="Times New Roman" w:cs="Times New Roman"/>
                <w:b/>
                <w:sz w:val="20"/>
              </w:rPr>
              <w:t>Yes</w:t>
            </w:r>
            <w:r w:rsidRPr="00B14884">
              <w:rPr>
                <w:rFonts w:ascii="Times New Roman" w:hAnsi="Times New Roman" w:cs="Times New Roman"/>
                <w:b/>
                <w:spacing w:val="70"/>
                <w:w w:val="150"/>
                <w:sz w:val="20"/>
              </w:rPr>
              <w:t xml:space="preserve"> </w:t>
            </w:r>
            <w:r w:rsidRPr="00B14884">
              <w:rPr>
                <w:rFonts w:ascii="Times New Roman" w:hAnsi="Times New Roman" w:cs="Times New Roman"/>
                <w:b/>
                <w:sz w:val="20"/>
              </w:rPr>
              <w:t>□</w:t>
            </w:r>
            <w:r w:rsidRPr="00B14884">
              <w:rPr>
                <w:rFonts w:ascii="Times New Roman" w:hAnsi="Times New Roman" w:cs="Times New Roman"/>
                <w:b/>
                <w:spacing w:val="-2"/>
                <w:sz w:val="20"/>
              </w:rPr>
              <w:t xml:space="preserve"> </w:t>
            </w:r>
            <w:r w:rsidRPr="00B14884">
              <w:rPr>
                <w:rFonts w:ascii="Times New Roman" w:hAnsi="Times New Roman" w:cs="Times New Roman"/>
                <w:b/>
                <w:spacing w:val="-5"/>
                <w:sz w:val="20"/>
              </w:rPr>
              <w:t>No</w:t>
            </w:r>
          </w:p>
        </w:tc>
      </w:tr>
      <w:tr w:rsidR="00871DB4" w:rsidRPr="00B14884" w:rsidTr="008E5862">
        <w:trPr>
          <w:trHeight w:val="460"/>
          <w:jc w:val="center"/>
        </w:trPr>
        <w:tc>
          <w:tcPr>
            <w:tcW w:w="10786" w:type="dxa"/>
            <w:gridSpan w:val="4"/>
            <w:vAlign w:val="center"/>
          </w:tcPr>
          <w:p w:rsidR="00871DB4" w:rsidRPr="00B14884" w:rsidRDefault="00871DB4" w:rsidP="00871DB4">
            <w:pPr>
              <w:pStyle w:val="TableParagraph"/>
              <w:spacing w:line="210" w:lineRule="exact"/>
              <w:rPr>
                <w:rFonts w:ascii="Times New Roman" w:hAnsi="Times New Roman" w:cs="Times New Roman"/>
                <w:b/>
                <w:sz w:val="20"/>
              </w:rPr>
            </w:pPr>
            <w:r w:rsidRPr="00B14884">
              <w:rPr>
                <w:rFonts w:ascii="Times New Roman" w:hAnsi="Times New Roman" w:cs="Times New Roman"/>
                <w:b/>
                <w:caps/>
                <w:sz w:val="20"/>
              </w:rPr>
              <w:t xml:space="preserve">Inspector Signature: </w:t>
            </w:r>
          </w:p>
        </w:tc>
      </w:tr>
    </w:tbl>
    <w:p w:rsidR="00871DB4" w:rsidRDefault="00871DB4" w:rsidP="00871DB4">
      <w:pPr>
        <w:spacing w:before="1"/>
        <w:rPr>
          <w:rFonts w:ascii="Times New Roman"/>
          <w:b/>
          <w:sz w:val="20"/>
        </w:rPr>
      </w:pPr>
    </w:p>
    <w:p w:rsidR="00871DB4" w:rsidRDefault="00871DB4" w:rsidP="00871DB4">
      <w:pPr>
        <w:spacing w:before="1"/>
        <w:ind w:left="460"/>
        <w:rPr>
          <w:rFonts w:ascii="Times New Roman"/>
          <w:b/>
          <w:spacing w:val="-2"/>
          <w:sz w:val="20"/>
        </w:rPr>
      </w:pPr>
      <w:r>
        <w:rPr>
          <w:rFonts w:ascii="Times New Roman"/>
          <w:b/>
          <w:sz w:val="20"/>
        </w:rPr>
        <w:t>Site</w:t>
      </w:r>
      <w:r>
        <w:rPr>
          <w:rFonts w:ascii="Times New Roman"/>
          <w:b/>
          <w:spacing w:val="-4"/>
          <w:sz w:val="20"/>
        </w:rPr>
        <w:t xml:space="preserve"> </w:t>
      </w:r>
      <w:r>
        <w:rPr>
          <w:rFonts w:ascii="Times New Roman"/>
          <w:b/>
          <w:spacing w:val="-2"/>
          <w:sz w:val="20"/>
        </w:rPr>
        <w:t>Sketch:</w:t>
      </w:r>
    </w:p>
    <w:sectPr w:rsidR="00871DB4" w:rsidSect="00F3244F">
      <w:pgSz w:w="12240" w:h="15840"/>
      <w:pgMar w:top="1500" w:right="1260" w:bottom="576"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2EF" w:rsidRDefault="002D52EF" w:rsidP="00CE0069">
      <w:r>
        <w:separator/>
      </w:r>
    </w:p>
  </w:endnote>
  <w:endnote w:type="continuationSeparator" w:id="0">
    <w:p w:rsidR="002D52EF" w:rsidRDefault="002D52EF" w:rsidP="00CE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2EF" w:rsidRDefault="002D52EF" w:rsidP="00522C25">
    <w:pPr>
      <w:pStyle w:val="Footer"/>
      <w:jc w:val="center"/>
    </w:pPr>
  </w:p>
  <w:p w:rsidR="002D52EF" w:rsidRDefault="002D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2EF" w:rsidRDefault="002D52EF" w:rsidP="00CE0069">
      <w:r>
        <w:separator/>
      </w:r>
    </w:p>
  </w:footnote>
  <w:footnote w:type="continuationSeparator" w:id="0">
    <w:p w:rsidR="002D52EF" w:rsidRDefault="002D52EF" w:rsidP="00CE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2EF" w:rsidRPr="009F31CD" w:rsidRDefault="002D52EF" w:rsidP="009F31CD">
    <w:pPr>
      <w:pStyle w:val="Header"/>
      <w:jc w:val="right"/>
      <w:rPr>
        <w:rFonts w:ascii="Century Gothic" w:hAnsi="Century Gothic"/>
        <w:caps/>
        <w:sz w:val="20"/>
        <w:szCs w:val="20"/>
      </w:rPr>
    </w:pPr>
    <w:r w:rsidRPr="009F31CD">
      <w:rPr>
        <w:rFonts w:ascii="Century Gothic" w:hAnsi="Century Gothic"/>
        <w:caps/>
        <w:sz w:val="20"/>
        <w:szCs w:val="20"/>
      </w:rPr>
      <w:t>Post-Construction O&amp;M Plan</w:t>
    </w:r>
  </w:p>
  <w:p w:rsidR="002D52EF" w:rsidRPr="009F31CD" w:rsidRDefault="002D52EF" w:rsidP="009F31CD">
    <w:pPr>
      <w:pStyle w:val="Header"/>
      <w:pBdr>
        <w:bottom w:val="threeDEngrave" w:sz="24" w:space="1" w:color="auto"/>
      </w:pBdr>
      <w:jc w:val="right"/>
      <w:rPr>
        <w:rFonts w:ascii="Century Gothic" w:hAnsi="Century Gothic"/>
        <w:color w:val="0000FF"/>
        <w:sz w:val="20"/>
        <w:szCs w:val="20"/>
      </w:rPr>
    </w:pPr>
    <w:r>
      <w:rPr>
        <w:rFonts w:ascii="Century Gothic" w:hAnsi="Century Gothic"/>
        <w:color w:val="0000FF"/>
        <w:sz w:val="20"/>
        <w:szCs w:val="20"/>
      </w:rPr>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2EF" w:rsidRPr="009F31CD" w:rsidRDefault="002D52EF" w:rsidP="009F31CD">
    <w:pPr>
      <w:pStyle w:val="Header"/>
      <w:jc w:val="right"/>
      <w:rPr>
        <w:rFonts w:ascii="Century Gothic" w:hAnsi="Century Gothic"/>
        <w:caps/>
        <w:sz w:val="20"/>
        <w:szCs w:val="20"/>
      </w:rPr>
    </w:pPr>
    <w:r w:rsidRPr="009F31CD">
      <w:rPr>
        <w:rFonts w:ascii="Century Gothic" w:hAnsi="Century Gothic"/>
        <w:caps/>
        <w:sz w:val="20"/>
        <w:szCs w:val="20"/>
      </w:rPr>
      <w:t>Post-Construction O&amp;M Plan</w:t>
    </w:r>
  </w:p>
  <w:sdt>
    <w:sdtPr>
      <w:rPr>
        <w:rFonts w:ascii="Century Gothic" w:hAnsi="Century Gothic"/>
        <w:color w:val="0000FF"/>
        <w:sz w:val="20"/>
        <w:szCs w:val="20"/>
      </w:rPr>
      <w:id w:val="2119169351"/>
      <w:placeholder>
        <w:docPart w:val="F9CDC099A3F4490185ADE18F93FD83DE"/>
      </w:placeholder>
    </w:sdtPr>
    <w:sdtContent>
      <w:p w:rsidR="002D52EF" w:rsidRPr="009F31CD" w:rsidRDefault="002D52EF" w:rsidP="009F31CD">
        <w:pPr>
          <w:pStyle w:val="Header"/>
          <w:pBdr>
            <w:bottom w:val="threeDEngrave" w:sz="24" w:space="1" w:color="auto"/>
          </w:pBdr>
          <w:jc w:val="right"/>
          <w:rPr>
            <w:rFonts w:ascii="Century Gothic" w:hAnsi="Century Gothic"/>
            <w:color w:val="0000FF"/>
            <w:sz w:val="20"/>
            <w:szCs w:val="20"/>
          </w:rPr>
        </w:pPr>
        <w:r>
          <w:rPr>
            <w:rFonts w:ascii="Century Gothic" w:hAnsi="Century Gothic"/>
            <w:color w:val="0000FF"/>
            <w:sz w:val="20"/>
            <w:szCs w:val="20"/>
          </w:rPr>
          <w:t>Project Name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90E4F6D0">
      <w:start w:val="1"/>
      <w:numFmt w:val="bullet"/>
      <w:lvlText w:val=""/>
      <w:lvlJc w:val="left"/>
      <w:pPr>
        <w:ind w:left="720" w:hanging="360"/>
      </w:pPr>
      <w:rPr>
        <w:rFonts w:ascii="Symbol" w:hAnsi="Symbol"/>
        <w:b w:val="0"/>
        <w:bCs w:val="0"/>
      </w:rPr>
    </w:lvl>
    <w:lvl w:ilvl="1" w:tplc="48D0DFEC">
      <w:start w:val="1"/>
      <w:numFmt w:val="bullet"/>
      <w:lvlText w:val="o"/>
      <w:lvlJc w:val="left"/>
      <w:pPr>
        <w:tabs>
          <w:tab w:val="num" w:pos="1440"/>
        </w:tabs>
        <w:ind w:left="1440" w:hanging="360"/>
      </w:pPr>
      <w:rPr>
        <w:rFonts w:ascii="Courier New" w:hAnsi="Courier New"/>
      </w:rPr>
    </w:lvl>
    <w:lvl w:ilvl="2" w:tplc="0FA8F72A">
      <w:start w:val="1"/>
      <w:numFmt w:val="bullet"/>
      <w:lvlText w:val=""/>
      <w:lvlJc w:val="left"/>
      <w:pPr>
        <w:tabs>
          <w:tab w:val="num" w:pos="2160"/>
        </w:tabs>
        <w:ind w:left="2160" w:hanging="360"/>
      </w:pPr>
      <w:rPr>
        <w:rFonts w:ascii="Wingdings" w:hAnsi="Wingdings"/>
      </w:rPr>
    </w:lvl>
    <w:lvl w:ilvl="3" w:tplc="9A80A24E">
      <w:start w:val="1"/>
      <w:numFmt w:val="bullet"/>
      <w:lvlText w:val=""/>
      <w:lvlJc w:val="left"/>
      <w:pPr>
        <w:tabs>
          <w:tab w:val="num" w:pos="2880"/>
        </w:tabs>
        <w:ind w:left="2880" w:hanging="360"/>
      </w:pPr>
      <w:rPr>
        <w:rFonts w:ascii="Symbol" w:hAnsi="Symbol"/>
      </w:rPr>
    </w:lvl>
    <w:lvl w:ilvl="4" w:tplc="238AE716">
      <w:start w:val="1"/>
      <w:numFmt w:val="bullet"/>
      <w:lvlText w:val="o"/>
      <w:lvlJc w:val="left"/>
      <w:pPr>
        <w:tabs>
          <w:tab w:val="num" w:pos="3600"/>
        </w:tabs>
        <w:ind w:left="3600" w:hanging="360"/>
      </w:pPr>
      <w:rPr>
        <w:rFonts w:ascii="Courier New" w:hAnsi="Courier New"/>
      </w:rPr>
    </w:lvl>
    <w:lvl w:ilvl="5" w:tplc="F5B6D1AE">
      <w:start w:val="1"/>
      <w:numFmt w:val="bullet"/>
      <w:lvlText w:val=""/>
      <w:lvlJc w:val="left"/>
      <w:pPr>
        <w:tabs>
          <w:tab w:val="num" w:pos="4320"/>
        </w:tabs>
        <w:ind w:left="4320" w:hanging="360"/>
      </w:pPr>
      <w:rPr>
        <w:rFonts w:ascii="Wingdings" w:hAnsi="Wingdings"/>
      </w:rPr>
    </w:lvl>
    <w:lvl w:ilvl="6" w:tplc="8B4A161A">
      <w:start w:val="1"/>
      <w:numFmt w:val="bullet"/>
      <w:lvlText w:val=""/>
      <w:lvlJc w:val="left"/>
      <w:pPr>
        <w:tabs>
          <w:tab w:val="num" w:pos="5040"/>
        </w:tabs>
        <w:ind w:left="5040" w:hanging="360"/>
      </w:pPr>
      <w:rPr>
        <w:rFonts w:ascii="Symbol" w:hAnsi="Symbol"/>
      </w:rPr>
    </w:lvl>
    <w:lvl w:ilvl="7" w:tplc="567E9706">
      <w:start w:val="1"/>
      <w:numFmt w:val="bullet"/>
      <w:lvlText w:val="o"/>
      <w:lvlJc w:val="left"/>
      <w:pPr>
        <w:tabs>
          <w:tab w:val="num" w:pos="5760"/>
        </w:tabs>
        <w:ind w:left="5760" w:hanging="360"/>
      </w:pPr>
      <w:rPr>
        <w:rFonts w:ascii="Courier New" w:hAnsi="Courier New"/>
      </w:rPr>
    </w:lvl>
    <w:lvl w:ilvl="8" w:tplc="3CECA0C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C89EF210">
      <w:start w:val="1"/>
      <w:numFmt w:val="bullet"/>
      <w:lvlText w:val=""/>
      <w:lvlJc w:val="left"/>
      <w:pPr>
        <w:ind w:left="720" w:hanging="360"/>
      </w:pPr>
      <w:rPr>
        <w:rFonts w:ascii="Symbol" w:hAnsi="Symbol"/>
        <w:b w:val="0"/>
        <w:bCs w:val="0"/>
      </w:rPr>
    </w:lvl>
    <w:lvl w:ilvl="1" w:tplc="D31EC636">
      <w:start w:val="1"/>
      <w:numFmt w:val="bullet"/>
      <w:lvlText w:val="o"/>
      <w:lvlJc w:val="left"/>
      <w:pPr>
        <w:tabs>
          <w:tab w:val="num" w:pos="1440"/>
        </w:tabs>
        <w:ind w:left="1440" w:hanging="360"/>
      </w:pPr>
      <w:rPr>
        <w:rFonts w:ascii="Courier New" w:hAnsi="Courier New"/>
      </w:rPr>
    </w:lvl>
    <w:lvl w:ilvl="2" w:tplc="AA0AD5B0">
      <w:start w:val="1"/>
      <w:numFmt w:val="bullet"/>
      <w:lvlText w:val=""/>
      <w:lvlJc w:val="left"/>
      <w:pPr>
        <w:tabs>
          <w:tab w:val="num" w:pos="2160"/>
        </w:tabs>
        <w:ind w:left="2160" w:hanging="360"/>
      </w:pPr>
      <w:rPr>
        <w:rFonts w:ascii="Wingdings" w:hAnsi="Wingdings"/>
      </w:rPr>
    </w:lvl>
    <w:lvl w:ilvl="3" w:tplc="5E2C51EA">
      <w:start w:val="1"/>
      <w:numFmt w:val="bullet"/>
      <w:lvlText w:val=""/>
      <w:lvlJc w:val="left"/>
      <w:pPr>
        <w:tabs>
          <w:tab w:val="num" w:pos="2880"/>
        </w:tabs>
        <w:ind w:left="2880" w:hanging="360"/>
      </w:pPr>
      <w:rPr>
        <w:rFonts w:ascii="Symbol" w:hAnsi="Symbol"/>
      </w:rPr>
    </w:lvl>
    <w:lvl w:ilvl="4" w:tplc="01D217BC">
      <w:start w:val="1"/>
      <w:numFmt w:val="bullet"/>
      <w:lvlText w:val="o"/>
      <w:lvlJc w:val="left"/>
      <w:pPr>
        <w:tabs>
          <w:tab w:val="num" w:pos="3600"/>
        </w:tabs>
        <w:ind w:left="3600" w:hanging="360"/>
      </w:pPr>
      <w:rPr>
        <w:rFonts w:ascii="Courier New" w:hAnsi="Courier New"/>
      </w:rPr>
    </w:lvl>
    <w:lvl w:ilvl="5" w:tplc="08F268FA">
      <w:start w:val="1"/>
      <w:numFmt w:val="bullet"/>
      <w:lvlText w:val=""/>
      <w:lvlJc w:val="left"/>
      <w:pPr>
        <w:tabs>
          <w:tab w:val="num" w:pos="4320"/>
        </w:tabs>
        <w:ind w:left="4320" w:hanging="360"/>
      </w:pPr>
      <w:rPr>
        <w:rFonts w:ascii="Wingdings" w:hAnsi="Wingdings"/>
      </w:rPr>
    </w:lvl>
    <w:lvl w:ilvl="6" w:tplc="C1BE3292">
      <w:start w:val="1"/>
      <w:numFmt w:val="bullet"/>
      <w:lvlText w:val=""/>
      <w:lvlJc w:val="left"/>
      <w:pPr>
        <w:tabs>
          <w:tab w:val="num" w:pos="5040"/>
        </w:tabs>
        <w:ind w:left="5040" w:hanging="360"/>
      </w:pPr>
      <w:rPr>
        <w:rFonts w:ascii="Symbol" w:hAnsi="Symbol"/>
      </w:rPr>
    </w:lvl>
    <w:lvl w:ilvl="7" w:tplc="56EABB80">
      <w:start w:val="1"/>
      <w:numFmt w:val="bullet"/>
      <w:lvlText w:val="o"/>
      <w:lvlJc w:val="left"/>
      <w:pPr>
        <w:tabs>
          <w:tab w:val="num" w:pos="5760"/>
        </w:tabs>
        <w:ind w:left="5760" w:hanging="360"/>
      </w:pPr>
      <w:rPr>
        <w:rFonts w:ascii="Courier New" w:hAnsi="Courier New"/>
      </w:rPr>
    </w:lvl>
    <w:lvl w:ilvl="8" w:tplc="C02CF12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C9A134B"/>
    <w:multiLevelType w:val="multilevel"/>
    <w:tmpl w:val="5EF668D8"/>
    <w:lvl w:ilvl="0">
      <w:start w:val="2"/>
      <w:numFmt w:val="decimal"/>
      <w:lvlText w:val="%1"/>
      <w:lvlJc w:val="left"/>
      <w:pPr>
        <w:ind w:left="879" w:hanging="720"/>
      </w:pPr>
      <w:rPr>
        <w:rFonts w:hint="default"/>
      </w:rPr>
    </w:lvl>
    <w:lvl w:ilvl="1">
      <w:numFmt w:val="decimal"/>
      <w:lvlText w:val="%1.%2"/>
      <w:lvlJc w:val="left"/>
      <w:pPr>
        <w:ind w:left="879" w:hanging="720"/>
      </w:pPr>
      <w:rPr>
        <w:rFonts w:ascii="Tw Cen MT" w:eastAsia="Tw Cen MT" w:hAnsi="Tw Cen MT" w:cs="Tw Cen MT" w:hint="default"/>
        <w:b/>
        <w:bCs/>
        <w:i w:val="0"/>
        <w:iCs w:val="0"/>
        <w:spacing w:val="-1"/>
        <w:w w:val="100"/>
        <w:sz w:val="24"/>
        <w:szCs w:val="24"/>
      </w:rPr>
    </w:lvl>
    <w:lvl w:ilvl="2">
      <w:start w:val="1"/>
      <w:numFmt w:val="upperLetter"/>
      <w:lvlText w:val="%3."/>
      <w:lvlJc w:val="left"/>
      <w:pPr>
        <w:ind w:left="160" w:hanging="721"/>
      </w:pPr>
      <w:rPr>
        <w:rFonts w:ascii="Times New Roman" w:eastAsia="Times New Roman" w:hAnsi="Times New Roman" w:cs="Times New Roman" w:hint="default"/>
        <w:b w:val="0"/>
        <w:bCs w:val="0"/>
        <w:i w:val="0"/>
        <w:iCs w:val="0"/>
        <w:w w:val="99"/>
        <w:sz w:val="24"/>
        <w:szCs w:val="24"/>
      </w:rPr>
    </w:lvl>
    <w:lvl w:ilvl="3">
      <w:numFmt w:val="bullet"/>
      <w:lvlText w:val="•"/>
      <w:lvlJc w:val="left"/>
      <w:pPr>
        <w:ind w:left="2840" w:hanging="721"/>
      </w:pPr>
      <w:rPr>
        <w:rFonts w:hint="default"/>
      </w:rPr>
    </w:lvl>
    <w:lvl w:ilvl="4">
      <w:numFmt w:val="bullet"/>
      <w:lvlText w:val="•"/>
      <w:lvlJc w:val="left"/>
      <w:pPr>
        <w:ind w:left="3820" w:hanging="721"/>
      </w:pPr>
      <w:rPr>
        <w:rFonts w:hint="default"/>
      </w:rPr>
    </w:lvl>
    <w:lvl w:ilvl="5">
      <w:numFmt w:val="bullet"/>
      <w:lvlText w:val="•"/>
      <w:lvlJc w:val="left"/>
      <w:pPr>
        <w:ind w:left="4800" w:hanging="721"/>
      </w:pPr>
      <w:rPr>
        <w:rFonts w:hint="default"/>
      </w:rPr>
    </w:lvl>
    <w:lvl w:ilvl="6">
      <w:numFmt w:val="bullet"/>
      <w:lvlText w:val="•"/>
      <w:lvlJc w:val="left"/>
      <w:pPr>
        <w:ind w:left="5780" w:hanging="721"/>
      </w:pPr>
      <w:rPr>
        <w:rFonts w:hint="default"/>
      </w:rPr>
    </w:lvl>
    <w:lvl w:ilvl="7">
      <w:numFmt w:val="bullet"/>
      <w:lvlText w:val="•"/>
      <w:lvlJc w:val="left"/>
      <w:pPr>
        <w:ind w:left="6760" w:hanging="721"/>
      </w:pPr>
      <w:rPr>
        <w:rFonts w:hint="default"/>
      </w:rPr>
    </w:lvl>
    <w:lvl w:ilvl="8">
      <w:numFmt w:val="bullet"/>
      <w:lvlText w:val="•"/>
      <w:lvlJc w:val="left"/>
      <w:pPr>
        <w:ind w:left="7740" w:hanging="721"/>
      </w:pPr>
      <w:rPr>
        <w:rFonts w:hint="default"/>
      </w:rPr>
    </w:lvl>
  </w:abstractNum>
  <w:abstractNum w:abstractNumId="18" w15:restartNumberingAfterBreak="0">
    <w:nsid w:val="15A7561A"/>
    <w:multiLevelType w:val="multilevel"/>
    <w:tmpl w:val="FB34B6FE"/>
    <w:lvl w:ilvl="0">
      <w:start w:val="1"/>
      <w:numFmt w:val="decimal"/>
      <w:lvlText w:val="%1"/>
      <w:lvlJc w:val="left"/>
      <w:pPr>
        <w:ind w:left="405" w:hanging="405"/>
      </w:pPr>
      <w:rPr>
        <w:rFonts w:hint="default"/>
      </w:rPr>
    </w:lvl>
    <w:lvl w:ilvl="1">
      <w:start w:val="1"/>
      <w:numFmt w:val="decimal"/>
      <w:lvlText w:val="%1.%2"/>
      <w:lvlJc w:val="left"/>
      <w:pPr>
        <w:ind w:left="1665" w:hanging="40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2F3B20B4"/>
    <w:multiLevelType w:val="hybridMultilevel"/>
    <w:tmpl w:val="A0267218"/>
    <w:lvl w:ilvl="0" w:tplc="7E7E1C90">
      <w:numFmt w:val="bullet"/>
      <w:lvlText w:val=""/>
      <w:lvlJc w:val="left"/>
      <w:pPr>
        <w:ind w:left="880" w:hanging="721"/>
      </w:pPr>
      <w:rPr>
        <w:rFonts w:ascii="Symbol" w:eastAsia="Symbol" w:hAnsi="Symbol" w:cs="Symbol" w:hint="default"/>
        <w:b w:val="0"/>
        <w:bCs w:val="0"/>
        <w:i w:val="0"/>
        <w:iCs w:val="0"/>
        <w:color w:val="FF0000"/>
        <w:w w:val="99"/>
        <w:sz w:val="22"/>
        <w:szCs w:val="22"/>
      </w:rPr>
    </w:lvl>
    <w:lvl w:ilvl="1" w:tplc="3B90800E">
      <w:numFmt w:val="bullet"/>
      <w:lvlText w:val="•"/>
      <w:lvlJc w:val="left"/>
      <w:pPr>
        <w:ind w:left="1762" w:hanging="721"/>
      </w:pPr>
      <w:rPr>
        <w:rFonts w:hint="default"/>
      </w:rPr>
    </w:lvl>
    <w:lvl w:ilvl="2" w:tplc="24AAD64A">
      <w:numFmt w:val="bullet"/>
      <w:lvlText w:val="•"/>
      <w:lvlJc w:val="left"/>
      <w:pPr>
        <w:ind w:left="2644" w:hanging="721"/>
      </w:pPr>
      <w:rPr>
        <w:rFonts w:hint="default"/>
      </w:rPr>
    </w:lvl>
    <w:lvl w:ilvl="3" w:tplc="8E0CD52E">
      <w:numFmt w:val="bullet"/>
      <w:lvlText w:val="•"/>
      <w:lvlJc w:val="left"/>
      <w:pPr>
        <w:ind w:left="3526" w:hanging="721"/>
      </w:pPr>
      <w:rPr>
        <w:rFonts w:hint="default"/>
      </w:rPr>
    </w:lvl>
    <w:lvl w:ilvl="4" w:tplc="E16A405E">
      <w:numFmt w:val="bullet"/>
      <w:lvlText w:val="•"/>
      <w:lvlJc w:val="left"/>
      <w:pPr>
        <w:ind w:left="4408" w:hanging="721"/>
      </w:pPr>
      <w:rPr>
        <w:rFonts w:hint="default"/>
      </w:rPr>
    </w:lvl>
    <w:lvl w:ilvl="5" w:tplc="C71AA4EE">
      <w:numFmt w:val="bullet"/>
      <w:lvlText w:val="•"/>
      <w:lvlJc w:val="left"/>
      <w:pPr>
        <w:ind w:left="5290" w:hanging="721"/>
      </w:pPr>
      <w:rPr>
        <w:rFonts w:hint="default"/>
      </w:rPr>
    </w:lvl>
    <w:lvl w:ilvl="6" w:tplc="C4185936">
      <w:numFmt w:val="bullet"/>
      <w:lvlText w:val="•"/>
      <w:lvlJc w:val="left"/>
      <w:pPr>
        <w:ind w:left="6172" w:hanging="721"/>
      </w:pPr>
      <w:rPr>
        <w:rFonts w:hint="default"/>
      </w:rPr>
    </w:lvl>
    <w:lvl w:ilvl="7" w:tplc="CBEA8CBC">
      <w:numFmt w:val="bullet"/>
      <w:lvlText w:val="•"/>
      <w:lvlJc w:val="left"/>
      <w:pPr>
        <w:ind w:left="7054" w:hanging="721"/>
      </w:pPr>
      <w:rPr>
        <w:rFonts w:hint="default"/>
      </w:rPr>
    </w:lvl>
    <w:lvl w:ilvl="8" w:tplc="711CC1A8">
      <w:numFmt w:val="bullet"/>
      <w:lvlText w:val="•"/>
      <w:lvlJc w:val="left"/>
      <w:pPr>
        <w:ind w:left="7936" w:hanging="721"/>
      </w:pPr>
      <w:rPr>
        <w:rFonts w:hint="default"/>
      </w:rPr>
    </w:lvl>
  </w:abstractNum>
  <w:abstractNum w:abstractNumId="20" w15:restartNumberingAfterBreak="0">
    <w:nsid w:val="65040904"/>
    <w:multiLevelType w:val="hybridMultilevel"/>
    <w:tmpl w:val="293C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6590E"/>
    <w:multiLevelType w:val="hybridMultilevel"/>
    <w:tmpl w:val="8DA8F640"/>
    <w:lvl w:ilvl="0" w:tplc="99F006E2">
      <w:start w:val="1"/>
      <w:numFmt w:val="decimal"/>
      <w:lvlText w:val="%1."/>
      <w:lvlJc w:val="left"/>
      <w:pPr>
        <w:ind w:left="1600" w:hanging="721"/>
      </w:pPr>
      <w:rPr>
        <w:rFonts w:ascii="Times New Roman" w:eastAsia="Times New Roman" w:hAnsi="Times New Roman" w:cs="Times New Roman" w:hint="default"/>
        <w:b w:val="0"/>
        <w:bCs w:val="0"/>
        <w:i w:val="0"/>
        <w:iCs w:val="0"/>
        <w:w w:val="100"/>
        <w:sz w:val="24"/>
        <w:szCs w:val="24"/>
      </w:rPr>
    </w:lvl>
    <w:lvl w:ilvl="1" w:tplc="83E67638">
      <w:numFmt w:val="bullet"/>
      <w:lvlText w:val="•"/>
      <w:lvlJc w:val="left"/>
      <w:pPr>
        <w:ind w:left="2410" w:hanging="721"/>
      </w:pPr>
      <w:rPr>
        <w:rFonts w:hint="default"/>
      </w:rPr>
    </w:lvl>
    <w:lvl w:ilvl="2" w:tplc="C37C255E">
      <w:numFmt w:val="bullet"/>
      <w:lvlText w:val="•"/>
      <w:lvlJc w:val="left"/>
      <w:pPr>
        <w:ind w:left="3220" w:hanging="721"/>
      </w:pPr>
      <w:rPr>
        <w:rFonts w:hint="default"/>
      </w:rPr>
    </w:lvl>
    <w:lvl w:ilvl="3" w:tplc="EB5A5F28">
      <w:numFmt w:val="bullet"/>
      <w:lvlText w:val="•"/>
      <w:lvlJc w:val="left"/>
      <w:pPr>
        <w:ind w:left="4030" w:hanging="721"/>
      </w:pPr>
      <w:rPr>
        <w:rFonts w:hint="default"/>
      </w:rPr>
    </w:lvl>
    <w:lvl w:ilvl="4" w:tplc="E96ED87E">
      <w:numFmt w:val="bullet"/>
      <w:lvlText w:val="•"/>
      <w:lvlJc w:val="left"/>
      <w:pPr>
        <w:ind w:left="4840" w:hanging="721"/>
      </w:pPr>
      <w:rPr>
        <w:rFonts w:hint="default"/>
      </w:rPr>
    </w:lvl>
    <w:lvl w:ilvl="5" w:tplc="12D6E354">
      <w:numFmt w:val="bullet"/>
      <w:lvlText w:val="•"/>
      <w:lvlJc w:val="left"/>
      <w:pPr>
        <w:ind w:left="5650" w:hanging="721"/>
      </w:pPr>
      <w:rPr>
        <w:rFonts w:hint="default"/>
      </w:rPr>
    </w:lvl>
    <w:lvl w:ilvl="6" w:tplc="ABF8CAFA">
      <w:numFmt w:val="bullet"/>
      <w:lvlText w:val="•"/>
      <w:lvlJc w:val="left"/>
      <w:pPr>
        <w:ind w:left="6460" w:hanging="721"/>
      </w:pPr>
      <w:rPr>
        <w:rFonts w:hint="default"/>
      </w:rPr>
    </w:lvl>
    <w:lvl w:ilvl="7" w:tplc="550E73BE">
      <w:numFmt w:val="bullet"/>
      <w:lvlText w:val="•"/>
      <w:lvlJc w:val="left"/>
      <w:pPr>
        <w:ind w:left="7270" w:hanging="721"/>
      </w:pPr>
      <w:rPr>
        <w:rFonts w:hint="default"/>
      </w:rPr>
    </w:lvl>
    <w:lvl w:ilvl="8" w:tplc="99468CDA">
      <w:numFmt w:val="bullet"/>
      <w:lvlText w:val="•"/>
      <w:lvlJc w:val="left"/>
      <w:pPr>
        <w:ind w:left="8080" w:hanging="721"/>
      </w:pPr>
      <w:rPr>
        <w:rFonts w:hint="default"/>
      </w:rPr>
    </w:lvl>
  </w:abstractNum>
  <w:num w:numId="1">
    <w:abstractNumId w:val="19"/>
  </w:num>
  <w:num w:numId="2">
    <w:abstractNumId w:val="21"/>
  </w:num>
  <w:num w:numId="3">
    <w:abstractNumId w:val="1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40"/>
    <w:rsid w:val="00022D14"/>
    <w:rsid w:val="000604E0"/>
    <w:rsid w:val="00075E03"/>
    <w:rsid w:val="000B6F70"/>
    <w:rsid w:val="00177773"/>
    <w:rsid w:val="001C7C83"/>
    <w:rsid w:val="001F03E2"/>
    <w:rsid w:val="0023355B"/>
    <w:rsid w:val="002429BF"/>
    <w:rsid w:val="002C2F0B"/>
    <w:rsid w:val="002D52EF"/>
    <w:rsid w:val="002F3D1D"/>
    <w:rsid w:val="003731AF"/>
    <w:rsid w:val="00377071"/>
    <w:rsid w:val="003850B8"/>
    <w:rsid w:val="00395BFF"/>
    <w:rsid w:val="003B7272"/>
    <w:rsid w:val="003E5F34"/>
    <w:rsid w:val="003F7238"/>
    <w:rsid w:val="004306B6"/>
    <w:rsid w:val="00431430"/>
    <w:rsid w:val="00433909"/>
    <w:rsid w:val="004647E5"/>
    <w:rsid w:val="00481C25"/>
    <w:rsid w:val="004822D2"/>
    <w:rsid w:val="004931C0"/>
    <w:rsid w:val="004A3EBF"/>
    <w:rsid w:val="004C3B40"/>
    <w:rsid w:val="004C3CF6"/>
    <w:rsid w:val="00522C25"/>
    <w:rsid w:val="00526082"/>
    <w:rsid w:val="00560E3B"/>
    <w:rsid w:val="00574FAC"/>
    <w:rsid w:val="005A605A"/>
    <w:rsid w:val="005C4AC6"/>
    <w:rsid w:val="00663A7F"/>
    <w:rsid w:val="0066633A"/>
    <w:rsid w:val="006E4D19"/>
    <w:rsid w:val="00746FBA"/>
    <w:rsid w:val="00784B1F"/>
    <w:rsid w:val="00792344"/>
    <w:rsid w:val="0082109B"/>
    <w:rsid w:val="00871DB4"/>
    <w:rsid w:val="00874A54"/>
    <w:rsid w:val="00880126"/>
    <w:rsid w:val="008A3A84"/>
    <w:rsid w:val="008A3F2F"/>
    <w:rsid w:val="008D0A72"/>
    <w:rsid w:val="00910F8C"/>
    <w:rsid w:val="00936A9F"/>
    <w:rsid w:val="0096424A"/>
    <w:rsid w:val="0098204A"/>
    <w:rsid w:val="009A12CC"/>
    <w:rsid w:val="009D05C4"/>
    <w:rsid w:val="009E3739"/>
    <w:rsid w:val="009F31CD"/>
    <w:rsid w:val="009F50CF"/>
    <w:rsid w:val="00A65566"/>
    <w:rsid w:val="00A70D0B"/>
    <w:rsid w:val="00A76BCD"/>
    <w:rsid w:val="00A82ABB"/>
    <w:rsid w:val="00A90CE6"/>
    <w:rsid w:val="00AA097A"/>
    <w:rsid w:val="00AB6499"/>
    <w:rsid w:val="00AD0502"/>
    <w:rsid w:val="00AE0915"/>
    <w:rsid w:val="00AF75B8"/>
    <w:rsid w:val="00B02C39"/>
    <w:rsid w:val="00B14884"/>
    <w:rsid w:val="00B73A0B"/>
    <w:rsid w:val="00B87C45"/>
    <w:rsid w:val="00BC3BDD"/>
    <w:rsid w:val="00BF6CE6"/>
    <w:rsid w:val="00C16B5C"/>
    <w:rsid w:val="00C23038"/>
    <w:rsid w:val="00C34020"/>
    <w:rsid w:val="00C55A0B"/>
    <w:rsid w:val="00CE0069"/>
    <w:rsid w:val="00CF2D10"/>
    <w:rsid w:val="00D12F46"/>
    <w:rsid w:val="00D21558"/>
    <w:rsid w:val="00D23617"/>
    <w:rsid w:val="00D545C6"/>
    <w:rsid w:val="00D55F71"/>
    <w:rsid w:val="00D9508E"/>
    <w:rsid w:val="00DB1D6C"/>
    <w:rsid w:val="00DC542A"/>
    <w:rsid w:val="00E35566"/>
    <w:rsid w:val="00E56F60"/>
    <w:rsid w:val="00E63368"/>
    <w:rsid w:val="00E94E64"/>
    <w:rsid w:val="00EB1BE8"/>
    <w:rsid w:val="00EB262B"/>
    <w:rsid w:val="00ED0FCC"/>
    <w:rsid w:val="00F3244F"/>
    <w:rsid w:val="00F479D7"/>
    <w:rsid w:val="00F64F03"/>
    <w:rsid w:val="00FA70F0"/>
    <w:rsid w:val="00FB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DCFB"/>
  <w15:docId w15:val="{2BA36B7B-1D3B-44D6-BD4B-51FB0955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w Cen MT" w:eastAsia="Tw Cen MT" w:hAnsi="Tw Cen MT" w:cs="Tw Cen MT"/>
    </w:rPr>
  </w:style>
  <w:style w:type="paragraph" w:styleId="Heading1">
    <w:name w:val="heading 1"/>
    <w:basedOn w:val="Normal"/>
    <w:link w:val="Heading1Char"/>
    <w:uiPriority w:val="9"/>
    <w:qFormat/>
    <w:rsid w:val="00AF75B8"/>
    <w:pPr>
      <w:spacing w:before="2" w:after="120"/>
      <w:ind w:left="187" w:right="1742"/>
      <w:outlineLvl w:val="0"/>
    </w:pPr>
    <w:rPr>
      <w:rFonts w:ascii="Arial" w:eastAsia="Calibri" w:hAnsi="Arial" w:cs="Calibri"/>
      <w:bCs/>
      <w:caps/>
      <w:szCs w:val="36"/>
      <w:u w:val="single" w:color="000000"/>
    </w:rPr>
  </w:style>
  <w:style w:type="paragraph" w:styleId="Heading2">
    <w:name w:val="heading 2"/>
    <w:basedOn w:val="Normal"/>
    <w:link w:val="Heading2Char"/>
    <w:uiPriority w:val="9"/>
    <w:unhideWhenUsed/>
    <w:qFormat/>
    <w:rsid w:val="00AE0915"/>
    <w:pPr>
      <w:spacing w:before="101"/>
      <w:ind w:left="1267" w:right="720"/>
      <w:outlineLvl w:val="1"/>
    </w:pPr>
    <w:rPr>
      <w:rFonts w:ascii="Arial" w:hAnsi="Arial"/>
      <w:bCs/>
      <w:i/>
      <w:szCs w:val="32"/>
      <w:u w:color="000000"/>
    </w:rPr>
  </w:style>
  <w:style w:type="paragraph" w:styleId="Heading3">
    <w:name w:val="heading 3"/>
    <w:basedOn w:val="Normal"/>
    <w:link w:val="Heading3Char"/>
    <w:uiPriority w:val="9"/>
    <w:unhideWhenUsed/>
    <w:qFormat/>
    <w:rsid w:val="00B14884"/>
    <w:pPr>
      <w:spacing w:before="2" w:after="120"/>
      <w:ind w:left="187" w:right="1742"/>
      <w:jc w:val="center"/>
      <w:outlineLvl w:val="2"/>
    </w:pPr>
    <w:rPr>
      <w:rFonts w:ascii="Arial" w:hAnsi="Arial"/>
      <w:szCs w:val="32"/>
      <w:u w:val="single"/>
    </w:rPr>
  </w:style>
  <w:style w:type="paragraph" w:styleId="Heading4">
    <w:name w:val="heading 4"/>
    <w:basedOn w:val="Normal"/>
    <w:uiPriority w:val="9"/>
    <w:unhideWhenUsed/>
    <w:qFormat/>
    <w:rsid w:val="00AD0502"/>
    <w:pPr>
      <w:ind w:left="1901"/>
      <w:outlineLvl w:val="3"/>
    </w:pPr>
    <w:rPr>
      <w:rFonts w:ascii="Arial" w:hAnsi="Arial"/>
      <w:b/>
      <w:sz w:val="24"/>
      <w:szCs w:val="28"/>
    </w:rPr>
  </w:style>
  <w:style w:type="paragraph" w:styleId="Heading5">
    <w:name w:val="heading 5"/>
    <w:basedOn w:val="Normal"/>
    <w:uiPriority w:val="9"/>
    <w:unhideWhenUsed/>
    <w:qFormat/>
    <w:pPr>
      <w:ind w:left="1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0"/>
      <w:ind w:left="1725" w:right="1744"/>
      <w:jc w:val="center"/>
    </w:pPr>
    <w:rPr>
      <w:b/>
      <w:bCs/>
      <w:sz w:val="44"/>
      <w:szCs w:val="44"/>
    </w:rPr>
  </w:style>
  <w:style w:type="paragraph" w:styleId="ListParagraph">
    <w:name w:val="List Paragraph"/>
    <w:basedOn w:val="Normal"/>
    <w:uiPriority w:val="34"/>
    <w:qFormat/>
    <w:pPr>
      <w:ind w:left="880" w:hanging="721"/>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E0069"/>
    <w:rPr>
      <w:color w:val="808080"/>
    </w:rPr>
  </w:style>
  <w:style w:type="paragraph" w:styleId="Header">
    <w:name w:val="header"/>
    <w:basedOn w:val="Normal"/>
    <w:link w:val="HeaderChar"/>
    <w:unhideWhenUsed/>
    <w:rsid w:val="00CE0069"/>
    <w:pPr>
      <w:tabs>
        <w:tab w:val="center" w:pos="4680"/>
        <w:tab w:val="right" w:pos="9360"/>
      </w:tabs>
    </w:pPr>
  </w:style>
  <w:style w:type="character" w:customStyle="1" w:styleId="HeaderChar">
    <w:name w:val="Header Char"/>
    <w:basedOn w:val="DefaultParagraphFont"/>
    <w:link w:val="Header"/>
    <w:uiPriority w:val="99"/>
    <w:rsid w:val="00CE0069"/>
    <w:rPr>
      <w:rFonts w:ascii="Tw Cen MT" w:eastAsia="Tw Cen MT" w:hAnsi="Tw Cen MT" w:cs="Tw Cen MT"/>
    </w:rPr>
  </w:style>
  <w:style w:type="paragraph" w:styleId="Footer">
    <w:name w:val="footer"/>
    <w:basedOn w:val="Normal"/>
    <w:link w:val="FooterChar"/>
    <w:uiPriority w:val="99"/>
    <w:unhideWhenUsed/>
    <w:rsid w:val="00CE0069"/>
    <w:pPr>
      <w:tabs>
        <w:tab w:val="center" w:pos="4680"/>
        <w:tab w:val="right" w:pos="9360"/>
      </w:tabs>
    </w:pPr>
  </w:style>
  <w:style w:type="character" w:customStyle="1" w:styleId="FooterChar">
    <w:name w:val="Footer Char"/>
    <w:basedOn w:val="DefaultParagraphFont"/>
    <w:link w:val="Footer"/>
    <w:uiPriority w:val="99"/>
    <w:rsid w:val="00CE0069"/>
    <w:rPr>
      <w:rFonts w:ascii="Tw Cen MT" w:eastAsia="Tw Cen MT" w:hAnsi="Tw Cen MT" w:cs="Tw Cen MT"/>
    </w:rPr>
  </w:style>
  <w:style w:type="paragraph" w:styleId="BalloonText">
    <w:name w:val="Balloon Text"/>
    <w:basedOn w:val="Normal"/>
    <w:link w:val="BalloonTextChar"/>
    <w:uiPriority w:val="99"/>
    <w:semiHidden/>
    <w:unhideWhenUsed/>
    <w:rsid w:val="00464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E5"/>
    <w:rPr>
      <w:rFonts w:ascii="Segoe UI" w:eastAsia="Tw Cen MT" w:hAnsi="Segoe UI" w:cs="Segoe UI"/>
      <w:sz w:val="18"/>
      <w:szCs w:val="18"/>
    </w:rPr>
  </w:style>
  <w:style w:type="paragraph" w:styleId="TOCHeading">
    <w:name w:val="TOC Heading"/>
    <w:basedOn w:val="Heading1"/>
    <w:next w:val="Normal"/>
    <w:uiPriority w:val="39"/>
    <w:unhideWhenUsed/>
    <w:qFormat/>
    <w:rsid w:val="004822D2"/>
    <w:pPr>
      <w:keepNext/>
      <w:keepLines/>
      <w:widowControl/>
      <w:autoSpaceDE/>
      <w:autoSpaceDN/>
      <w:spacing w:before="240" w:line="259" w:lineRule="auto"/>
      <w:ind w:left="0" w:right="0"/>
      <w:outlineLvl w:val="9"/>
    </w:pPr>
    <w:rPr>
      <w:rFonts w:asciiTheme="majorHAnsi" w:eastAsiaTheme="majorEastAsia" w:hAnsiTheme="majorHAnsi" w:cstheme="majorBidi"/>
      <w:b/>
      <w:bCs w:val="0"/>
      <w:color w:val="365F91" w:themeColor="accent1" w:themeShade="BF"/>
      <w:sz w:val="32"/>
      <w:szCs w:val="32"/>
      <w:u w:val="none"/>
    </w:rPr>
  </w:style>
  <w:style w:type="paragraph" w:styleId="TOC3">
    <w:name w:val="toc 3"/>
    <w:basedOn w:val="Normal"/>
    <w:next w:val="Normal"/>
    <w:autoRedefine/>
    <w:uiPriority w:val="39"/>
    <w:unhideWhenUsed/>
    <w:rsid w:val="004822D2"/>
    <w:pPr>
      <w:spacing w:after="100"/>
      <w:ind w:left="440"/>
    </w:pPr>
  </w:style>
  <w:style w:type="paragraph" w:styleId="TOC1">
    <w:name w:val="toc 1"/>
    <w:basedOn w:val="Normal"/>
    <w:next w:val="Normal"/>
    <w:autoRedefine/>
    <w:uiPriority w:val="39"/>
    <w:unhideWhenUsed/>
    <w:rsid w:val="004822D2"/>
    <w:pPr>
      <w:spacing w:after="100"/>
    </w:pPr>
  </w:style>
  <w:style w:type="paragraph" w:styleId="TOC2">
    <w:name w:val="toc 2"/>
    <w:basedOn w:val="Normal"/>
    <w:next w:val="Normal"/>
    <w:autoRedefine/>
    <w:uiPriority w:val="39"/>
    <w:unhideWhenUsed/>
    <w:rsid w:val="004822D2"/>
    <w:pPr>
      <w:spacing w:after="100"/>
      <w:ind w:left="220"/>
    </w:pPr>
  </w:style>
  <w:style w:type="character" w:styleId="Hyperlink">
    <w:name w:val="Hyperlink"/>
    <w:basedOn w:val="DefaultParagraphFont"/>
    <w:uiPriority w:val="99"/>
    <w:unhideWhenUsed/>
    <w:rsid w:val="004822D2"/>
    <w:rPr>
      <w:color w:val="0000FF" w:themeColor="hyperlink"/>
      <w:u w:val="single"/>
    </w:rPr>
  </w:style>
  <w:style w:type="character" w:styleId="LineNumber">
    <w:name w:val="line number"/>
    <w:basedOn w:val="DefaultParagraphFont"/>
    <w:uiPriority w:val="99"/>
    <w:semiHidden/>
    <w:unhideWhenUsed/>
    <w:rsid w:val="004C3CF6"/>
  </w:style>
  <w:style w:type="table" w:styleId="TableGrid">
    <w:name w:val="Table Grid"/>
    <w:basedOn w:val="TableNormal"/>
    <w:uiPriority w:val="39"/>
    <w:rsid w:val="0088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Heading1">
    <w:name w:val="OM_Heading 1"/>
    <w:basedOn w:val="Heading1"/>
    <w:link w:val="OMHeading1Char"/>
    <w:qFormat/>
    <w:rsid w:val="0023355B"/>
    <w:pPr>
      <w:ind w:left="180"/>
    </w:pPr>
    <w:rPr>
      <w:b/>
      <w:szCs w:val="22"/>
    </w:rPr>
  </w:style>
  <w:style w:type="paragraph" w:styleId="NoSpacing">
    <w:name w:val="No Spacing"/>
    <w:link w:val="NoSpacingChar"/>
    <w:uiPriority w:val="1"/>
    <w:qFormat/>
    <w:rsid w:val="0023355B"/>
    <w:pPr>
      <w:widowControl/>
      <w:autoSpaceDE/>
      <w:autoSpaceDN/>
    </w:pPr>
    <w:rPr>
      <w:rFonts w:eastAsiaTheme="minorEastAsia"/>
      <w:lang w:eastAsia="ja-JP"/>
    </w:rPr>
  </w:style>
  <w:style w:type="character" w:customStyle="1" w:styleId="Heading1Char">
    <w:name w:val="Heading 1 Char"/>
    <w:basedOn w:val="DefaultParagraphFont"/>
    <w:link w:val="Heading1"/>
    <w:uiPriority w:val="9"/>
    <w:rsid w:val="00AF75B8"/>
    <w:rPr>
      <w:rFonts w:ascii="Arial" w:eastAsia="Calibri" w:hAnsi="Arial" w:cs="Calibri"/>
      <w:bCs/>
      <w:caps/>
      <w:szCs w:val="36"/>
      <w:u w:val="single" w:color="000000"/>
    </w:rPr>
  </w:style>
  <w:style w:type="character" w:customStyle="1" w:styleId="OMHeading1Char">
    <w:name w:val="OM_Heading 1 Char"/>
    <w:basedOn w:val="Heading1Char"/>
    <w:link w:val="OMHeading1"/>
    <w:rsid w:val="0023355B"/>
    <w:rPr>
      <w:rFonts w:ascii="Arial" w:eastAsia="Calibri" w:hAnsi="Arial" w:cs="Calibri"/>
      <w:b/>
      <w:bCs/>
      <w:caps/>
      <w:szCs w:val="36"/>
      <w:u w:val="single" w:color="000000"/>
    </w:rPr>
  </w:style>
  <w:style w:type="character" w:customStyle="1" w:styleId="NoSpacingChar">
    <w:name w:val="No Spacing Char"/>
    <w:basedOn w:val="DefaultParagraphFont"/>
    <w:link w:val="NoSpacing"/>
    <w:uiPriority w:val="1"/>
    <w:rsid w:val="0023355B"/>
    <w:rPr>
      <w:rFonts w:eastAsiaTheme="minorEastAsia"/>
      <w:lang w:eastAsia="ja-JP"/>
    </w:rPr>
  </w:style>
  <w:style w:type="paragraph" w:customStyle="1" w:styleId="OMHeading2">
    <w:name w:val="OM_Heading 2"/>
    <w:basedOn w:val="Normal"/>
    <w:link w:val="OMHeading2Char"/>
    <w:qFormat/>
    <w:rsid w:val="0023355B"/>
    <w:pPr>
      <w:ind w:left="1260" w:right="720"/>
      <w:jc w:val="both"/>
    </w:pPr>
    <w:rPr>
      <w:rFonts w:ascii="Arial" w:hAnsi="Arial" w:cs="Arial"/>
      <w:i/>
    </w:rPr>
  </w:style>
  <w:style w:type="character" w:customStyle="1" w:styleId="Heading2Char">
    <w:name w:val="Heading 2 Char"/>
    <w:basedOn w:val="DefaultParagraphFont"/>
    <w:link w:val="Heading2"/>
    <w:uiPriority w:val="9"/>
    <w:rsid w:val="00AE0915"/>
    <w:rPr>
      <w:rFonts w:ascii="Arial" w:eastAsia="Tw Cen MT" w:hAnsi="Arial" w:cs="Tw Cen MT"/>
      <w:bCs/>
      <w:i/>
      <w:szCs w:val="32"/>
      <w:u w:color="000000"/>
    </w:rPr>
  </w:style>
  <w:style w:type="character" w:customStyle="1" w:styleId="OMHeading2Char">
    <w:name w:val="OM_Heading 2 Char"/>
    <w:basedOn w:val="DefaultParagraphFont"/>
    <w:link w:val="OMHeading2"/>
    <w:rsid w:val="0023355B"/>
    <w:rPr>
      <w:rFonts w:ascii="Arial" w:eastAsia="Tw Cen MT" w:hAnsi="Arial" w:cs="Arial"/>
      <w:i/>
    </w:rPr>
  </w:style>
  <w:style w:type="character" w:styleId="UnresolvedMention">
    <w:name w:val="Unresolved Mention"/>
    <w:basedOn w:val="DefaultParagraphFont"/>
    <w:uiPriority w:val="99"/>
    <w:semiHidden/>
    <w:unhideWhenUsed/>
    <w:rsid w:val="00B14884"/>
    <w:rPr>
      <w:color w:val="605E5C"/>
      <w:shd w:val="clear" w:color="auto" w:fill="E1DFDD"/>
    </w:rPr>
  </w:style>
  <w:style w:type="character" w:customStyle="1" w:styleId="Heading3Char">
    <w:name w:val="Heading 3 Char"/>
    <w:basedOn w:val="DefaultParagraphFont"/>
    <w:link w:val="Heading3"/>
    <w:uiPriority w:val="9"/>
    <w:rsid w:val="00B14884"/>
    <w:rPr>
      <w:rFonts w:ascii="Arial" w:eastAsia="Tw Cen MT" w:hAnsi="Arial" w:cs="Tw Cen MT"/>
      <w:szCs w:val="32"/>
      <w:u w:val="single"/>
    </w:rPr>
  </w:style>
  <w:style w:type="paragraph" w:styleId="TOC4">
    <w:name w:val="toc 4"/>
    <w:basedOn w:val="Normal"/>
    <w:next w:val="Normal"/>
    <w:autoRedefine/>
    <w:uiPriority w:val="39"/>
    <w:unhideWhenUsed/>
    <w:rsid w:val="00AA097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r.state.oh.us/soilandwater/water/rainwater/default/tabid/9186/Default.asp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B5CCE5-F3E8-4411-B9A5-3CF31F613638}"/>
      </w:docPartPr>
      <w:docPartBody>
        <w:p w:rsidR="00723827" w:rsidRDefault="00723827">
          <w:r w:rsidRPr="00D9246A">
            <w:rPr>
              <w:rStyle w:val="PlaceholderText"/>
            </w:rPr>
            <w:t>Click or tap here to enter text.</w:t>
          </w:r>
        </w:p>
      </w:docPartBody>
    </w:docPart>
    <w:docPart>
      <w:docPartPr>
        <w:name w:val="F9CDC099A3F4490185ADE18F93FD83DE"/>
        <w:category>
          <w:name w:val="General"/>
          <w:gallery w:val="placeholder"/>
        </w:category>
        <w:types>
          <w:type w:val="bbPlcHdr"/>
        </w:types>
        <w:behaviors>
          <w:behavior w:val="content"/>
        </w:behaviors>
        <w:guid w:val="{7FC6D73D-1275-4EE9-A788-55125E093B62}"/>
      </w:docPartPr>
      <w:docPartBody>
        <w:p w:rsidR="00723827" w:rsidRDefault="00723827" w:rsidP="00723827">
          <w:pPr>
            <w:pStyle w:val="F9CDC099A3F4490185ADE18F93FD83DE"/>
          </w:pPr>
          <w:r w:rsidRPr="00C57C6E">
            <w:rPr>
              <w:rStyle w:val="PlaceholderText"/>
            </w:rPr>
            <w:t>Click or tap here to enter text.</w:t>
          </w:r>
        </w:p>
      </w:docPartBody>
    </w:docPart>
    <w:docPart>
      <w:docPartPr>
        <w:name w:val="AC282F3D54CA4133B649DEE66E83BAD3"/>
        <w:category>
          <w:name w:val="General"/>
          <w:gallery w:val="placeholder"/>
        </w:category>
        <w:types>
          <w:type w:val="bbPlcHdr"/>
        </w:types>
        <w:behaviors>
          <w:behavior w:val="content"/>
        </w:behaviors>
        <w:guid w:val="{C652BDA4-8221-4F73-829F-401E685E9709}"/>
      </w:docPartPr>
      <w:docPartBody>
        <w:p w:rsidR="00855155" w:rsidRDefault="00855155" w:rsidP="00855155">
          <w:pPr>
            <w:pStyle w:val="AC282F3D54CA4133B649DEE66E83BAD33"/>
          </w:pPr>
          <w:r w:rsidRPr="0023355B">
            <w:rPr>
              <w:rStyle w:val="PlaceholderText"/>
              <w:rFonts w:ascii="Arial" w:hAnsi="Arial" w:cs="Arial"/>
            </w:rPr>
            <w:t>Click here to enter Project Name</w:t>
          </w:r>
        </w:p>
      </w:docPartBody>
    </w:docPart>
    <w:docPart>
      <w:docPartPr>
        <w:name w:val="CE8CB0183EA84566A2A78AC99DA86395"/>
        <w:category>
          <w:name w:val="General"/>
          <w:gallery w:val="placeholder"/>
        </w:category>
        <w:types>
          <w:type w:val="bbPlcHdr"/>
        </w:types>
        <w:behaviors>
          <w:behavior w:val="content"/>
        </w:behaviors>
        <w:guid w:val="{FD9DD348-95B4-46B7-9798-93BA04A1F88B}"/>
      </w:docPartPr>
      <w:docPartBody>
        <w:p w:rsidR="00855155" w:rsidRDefault="00855155" w:rsidP="00855155">
          <w:pPr>
            <w:pStyle w:val="CE8CB0183EA84566A2A78AC99DA863953"/>
          </w:pPr>
          <w:r w:rsidRPr="0023355B">
            <w:rPr>
              <w:rStyle w:val="PlaceholderText"/>
              <w:rFonts w:ascii="Arial" w:hAnsi="Arial" w:cs="Arial"/>
            </w:rPr>
            <w:t>Click here to enter Address</w:t>
          </w:r>
        </w:p>
      </w:docPartBody>
    </w:docPart>
    <w:docPart>
      <w:docPartPr>
        <w:name w:val="781AF4A055B54CF4A3F194D684704E2D"/>
        <w:category>
          <w:name w:val="General"/>
          <w:gallery w:val="placeholder"/>
        </w:category>
        <w:types>
          <w:type w:val="bbPlcHdr"/>
        </w:types>
        <w:behaviors>
          <w:behavior w:val="content"/>
        </w:behaviors>
        <w:guid w:val="{8E4FBE6B-0802-41DB-8F4A-C9EC01EE04A2}"/>
      </w:docPartPr>
      <w:docPartBody>
        <w:p w:rsidR="00855155" w:rsidRDefault="00855155" w:rsidP="00855155">
          <w:pPr>
            <w:pStyle w:val="781AF4A055B54CF4A3F194D684704E2D3"/>
          </w:pPr>
          <w:r w:rsidRPr="0023355B">
            <w:rPr>
              <w:rStyle w:val="PlaceholderText"/>
              <w:rFonts w:ascii="Arial" w:hAnsi="Arial" w:cs="Arial"/>
            </w:rPr>
            <w:t>Click here to enter Address</w:t>
          </w:r>
        </w:p>
      </w:docPartBody>
    </w:docPart>
    <w:docPart>
      <w:docPartPr>
        <w:name w:val="EC97D66E015D4A9182F5B0B4A1DE22C0"/>
        <w:category>
          <w:name w:val="General"/>
          <w:gallery w:val="placeholder"/>
        </w:category>
        <w:types>
          <w:type w:val="bbPlcHdr"/>
        </w:types>
        <w:behaviors>
          <w:behavior w:val="content"/>
        </w:behaviors>
        <w:guid w:val="{3EB1F013-5807-48B2-B36A-8124E13F116C}"/>
      </w:docPartPr>
      <w:docPartBody>
        <w:p w:rsidR="00855155" w:rsidRDefault="00855155" w:rsidP="00855155">
          <w:pPr>
            <w:pStyle w:val="EC97D66E015D4A9182F5B0B4A1DE22C03"/>
          </w:pPr>
          <w:r w:rsidRPr="0023355B">
            <w:rPr>
              <w:rStyle w:val="PlaceholderText"/>
              <w:rFonts w:ascii="Arial" w:hAnsi="Arial" w:cs="Arial"/>
            </w:rPr>
            <w:t>Click here to enter Owner</w:t>
          </w:r>
        </w:p>
      </w:docPartBody>
    </w:docPart>
    <w:docPart>
      <w:docPartPr>
        <w:name w:val="1CF5488054874B16BDBCCE819086DBB4"/>
        <w:category>
          <w:name w:val="General"/>
          <w:gallery w:val="placeholder"/>
        </w:category>
        <w:types>
          <w:type w:val="bbPlcHdr"/>
        </w:types>
        <w:behaviors>
          <w:behavior w:val="content"/>
        </w:behaviors>
        <w:guid w:val="{831007CC-FB5C-488F-8BCB-EA581B69CBF8}"/>
      </w:docPartPr>
      <w:docPartBody>
        <w:p w:rsidR="00855155" w:rsidRDefault="00855155" w:rsidP="00855155">
          <w:pPr>
            <w:pStyle w:val="1CF5488054874B16BDBCCE819086DBB43"/>
          </w:pPr>
          <w:r w:rsidRPr="0023355B">
            <w:rPr>
              <w:rStyle w:val="PlaceholderText"/>
              <w:rFonts w:ascii="Arial" w:hAnsi="Arial" w:cs="Arial"/>
            </w:rPr>
            <w:t>Click here to enter Address</w:t>
          </w:r>
        </w:p>
      </w:docPartBody>
    </w:docPart>
    <w:docPart>
      <w:docPartPr>
        <w:name w:val="015D58C161D246649020A35EA8232E75"/>
        <w:category>
          <w:name w:val="General"/>
          <w:gallery w:val="placeholder"/>
        </w:category>
        <w:types>
          <w:type w:val="bbPlcHdr"/>
        </w:types>
        <w:behaviors>
          <w:behavior w:val="content"/>
        </w:behaviors>
        <w:guid w:val="{698EE1BF-3D8B-4721-AB7E-590F8A9AF631}"/>
      </w:docPartPr>
      <w:docPartBody>
        <w:p w:rsidR="00855155" w:rsidRDefault="00855155" w:rsidP="00855155">
          <w:pPr>
            <w:pStyle w:val="015D58C161D246649020A35EA8232E753"/>
          </w:pPr>
          <w:r w:rsidRPr="0023355B">
            <w:rPr>
              <w:rStyle w:val="PlaceholderText"/>
              <w:rFonts w:ascii="Arial" w:hAnsi="Arial" w:cs="Arial"/>
            </w:rPr>
            <w:t>Click here to enter Address</w:t>
          </w:r>
        </w:p>
      </w:docPartBody>
    </w:docPart>
    <w:docPart>
      <w:docPartPr>
        <w:name w:val="5CF6DFEDE00D4037894BDE66EC35B6B7"/>
        <w:category>
          <w:name w:val="General"/>
          <w:gallery w:val="placeholder"/>
        </w:category>
        <w:types>
          <w:type w:val="bbPlcHdr"/>
        </w:types>
        <w:behaviors>
          <w:behavior w:val="content"/>
        </w:behaviors>
        <w:guid w:val="{1389CD10-DE65-4D03-A405-75A66E34911D}"/>
      </w:docPartPr>
      <w:docPartBody>
        <w:p w:rsidR="00855155" w:rsidRDefault="00855155" w:rsidP="00855155">
          <w:pPr>
            <w:pStyle w:val="5CF6DFEDE00D4037894BDE66EC35B6B73"/>
          </w:pPr>
          <w:r w:rsidRPr="0023355B">
            <w:rPr>
              <w:rStyle w:val="PlaceholderText"/>
              <w:rFonts w:ascii="Arial" w:hAnsi="Arial" w:cs="Arial"/>
            </w:rPr>
            <w:t>Click here to enter Phone</w:t>
          </w:r>
        </w:p>
      </w:docPartBody>
    </w:docPart>
    <w:docPart>
      <w:docPartPr>
        <w:name w:val="6C7A7829311241F9A5CA2DAC3289C4DC"/>
        <w:category>
          <w:name w:val="General"/>
          <w:gallery w:val="placeholder"/>
        </w:category>
        <w:types>
          <w:type w:val="bbPlcHdr"/>
        </w:types>
        <w:behaviors>
          <w:behavior w:val="content"/>
        </w:behaviors>
        <w:guid w:val="{B5B5D537-4B8B-4D7C-B466-459246017058}"/>
      </w:docPartPr>
      <w:docPartBody>
        <w:p w:rsidR="00855155" w:rsidRDefault="00855155" w:rsidP="00855155">
          <w:pPr>
            <w:pStyle w:val="6C7A7829311241F9A5CA2DAC3289C4DC3"/>
          </w:pPr>
          <w:r w:rsidRPr="0023355B">
            <w:rPr>
              <w:rStyle w:val="PlaceholderText"/>
              <w:rFonts w:ascii="Arial" w:hAnsi="Arial" w:cs="Arial"/>
            </w:rPr>
            <w:t>Click here to enter Name</w:t>
          </w:r>
        </w:p>
      </w:docPartBody>
    </w:docPart>
    <w:docPart>
      <w:docPartPr>
        <w:name w:val="AE9A93B608474C5D85899A9CAFD18FCD"/>
        <w:category>
          <w:name w:val="General"/>
          <w:gallery w:val="placeholder"/>
        </w:category>
        <w:types>
          <w:type w:val="bbPlcHdr"/>
        </w:types>
        <w:behaviors>
          <w:behavior w:val="content"/>
        </w:behaviors>
        <w:guid w:val="{0A74605B-4FE5-4E77-ADE1-8ADD6E4BF14A}"/>
      </w:docPartPr>
      <w:docPartBody>
        <w:p w:rsidR="00855155" w:rsidRDefault="00855155" w:rsidP="00855155">
          <w:pPr>
            <w:pStyle w:val="AE9A93B608474C5D85899A9CAFD18FCD3"/>
          </w:pPr>
          <w:r w:rsidRPr="0023355B">
            <w:rPr>
              <w:rStyle w:val="PlaceholderText"/>
              <w:rFonts w:ascii="Arial" w:hAnsi="Arial" w:cs="Arial"/>
            </w:rPr>
            <w:t>Click here to enter Address</w:t>
          </w:r>
        </w:p>
      </w:docPartBody>
    </w:docPart>
    <w:docPart>
      <w:docPartPr>
        <w:name w:val="7D6145966251437EAC61D1EAB05B0838"/>
        <w:category>
          <w:name w:val="General"/>
          <w:gallery w:val="placeholder"/>
        </w:category>
        <w:types>
          <w:type w:val="bbPlcHdr"/>
        </w:types>
        <w:behaviors>
          <w:behavior w:val="content"/>
        </w:behaviors>
        <w:guid w:val="{8A861804-5D2B-453B-BA84-05897E3DDAF8}"/>
      </w:docPartPr>
      <w:docPartBody>
        <w:p w:rsidR="00855155" w:rsidRDefault="00855155" w:rsidP="00855155">
          <w:pPr>
            <w:pStyle w:val="7D6145966251437EAC61D1EAB05B08383"/>
          </w:pPr>
          <w:r w:rsidRPr="0023355B">
            <w:rPr>
              <w:rStyle w:val="PlaceholderText"/>
              <w:rFonts w:ascii="Arial" w:hAnsi="Arial" w:cs="Arial"/>
            </w:rPr>
            <w:t>Click here to enter Address</w:t>
          </w:r>
        </w:p>
      </w:docPartBody>
    </w:docPart>
    <w:docPart>
      <w:docPartPr>
        <w:name w:val="6C0FD093E8E8446D82A32F1672C39704"/>
        <w:category>
          <w:name w:val="General"/>
          <w:gallery w:val="placeholder"/>
        </w:category>
        <w:types>
          <w:type w:val="bbPlcHdr"/>
        </w:types>
        <w:behaviors>
          <w:behavior w:val="content"/>
        </w:behaviors>
        <w:guid w:val="{F35EDCA3-1D82-4AAE-B85C-F5372137C5D9}"/>
      </w:docPartPr>
      <w:docPartBody>
        <w:p w:rsidR="00855155" w:rsidRDefault="00855155" w:rsidP="00855155">
          <w:pPr>
            <w:pStyle w:val="6C0FD093E8E8446D82A32F1672C397043"/>
          </w:pPr>
          <w:r w:rsidRPr="0023355B">
            <w:rPr>
              <w:rStyle w:val="PlaceholderText"/>
              <w:rFonts w:ascii="Arial" w:hAnsi="Arial" w:cs="Arial"/>
            </w:rPr>
            <w:t>Click here to enter Phone</w:t>
          </w:r>
        </w:p>
      </w:docPartBody>
    </w:docPart>
    <w:docPart>
      <w:docPartPr>
        <w:name w:val="9710B3F2D31745C2920B7580D3B1BAA2"/>
        <w:category>
          <w:name w:val="General"/>
          <w:gallery w:val="placeholder"/>
        </w:category>
        <w:types>
          <w:type w:val="bbPlcHdr"/>
        </w:types>
        <w:behaviors>
          <w:behavior w:val="content"/>
        </w:behaviors>
        <w:guid w:val="{B0C37655-69EA-4CCE-B872-9924388C6394}"/>
      </w:docPartPr>
      <w:docPartBody>
        <w:p w:rsidR="00855155" w:rsidRDefault="00855155" w:rsidP="00855155">
          <w:pPr>
            <w:pStyle w:val="9710B3F2D31745C2920B7580D3B1BAA23"/>
          </w:pPr>
          <w:r w:rsidRPr="0023355B">
            <w:rPr>
              <w:rStyle w:val="PlaceholderText"/>
              <w:rFonts w:ascii="Arial" w:hAnsi="Arial" w:cs="Arial"/>
            </w:rPr>
            <w:t>Click here to enter a Date.</w:t>
          </w:r>
        </w:p>
      </w:docPartBody>
    </w:docPart>
    <w:docPart>
      <w:docPartPr>
        <w:name w:val="77EDA3B58FB14186A2523BBA9F712880"/>
        <w:category>
          <w:name w:val="General"/>
          <w:gallery w:val="placeholder"/>
        </w:category>
        <w:types>
          <w:type w:val="bbPlcHdr"/>
        </w:types>
        <w:behaviors>
          <w:behavior w:val="content"/>
        </w:behaviors>
        <w:guid w:val="{43D8A199-06BC-4BA1-B94F-AD34057B59E7}"/>
      </w:docPartPr>
      <w:docPartBody>
        <w:p w:rsidR="00855155" w:rsidRDefault="00855155" w:rsidP="00855155">
          <w:pPr>
            <w:pStyle w:val="77EDA3B58FB14186A2523BBA9F7128803"/>
          </w:pPr>
          <w:r w:rsidRPr="0023355B">
            <w:rPr>
              <w:rStyle w:val="PlaceholderText"/>
              <w:rFonts w:ascii="Arial" w:hAnsi="Arial" w:cs="Arial"/>
            </w:rPr>
            <w:t>Click here to enter Permit Number</w:t>
          </w:r>
        </w:p>
      </w:docPartBody>
    </w:docPart>
    <w:docPart>
      <w:docPartPr>
        <w:name w:val="B58D2F2CBC7B464EAA1BA3F9A1284053"/>
        <w:category>
          <w:name w:val="General"/>
          <w:gallery w:val="placeholder"/>
        </w:category>
        <w:types>
          <w:type w:val="bbPlcHdr"/>
        </w:types>
        <w:behaviors>
          <w:behavior w:val="content"/>
        </w:behaviors>
        <w:guid w:val="{9F14A8DA-C954-49CB-9425-0B250A8D373A}"/>
      </w:docPartPr>
      <w:docPartBody>
        <w:p w:rsidR="00855155" w:rsidRDefault="00855155" w:rsidP="00855155">
          <w:pPr>
            <w:pStyle w:val="B58D2F2CBC7B464EAA1BA3F9A12840533"/>
          </w:pPr>
          <w:r w:rsidRPr="0023355B">
            <w:rPr>
              <w:rStyle w:val="PlaceholderText"/>
              <w:rFonts w:ascii="Arial" w:hAnsi="Arial" w:cs="Arial"/>
            </w:rPr>
            <w:t>Click here to Parcel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27"/>
    <w:rsid w:val="00723827"/>
    <w:rsid w:val="0079336E"/>
    <w:rsid w:val="00855155"/>
    <w:rsid w:val="0099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155"/>
    <w:rPr>
      <w:color w:val="808080"/>
    </w:rPr>
  </w:style>
  <w:style w:type="paragraph" w:customStyle="1" w:styleId="F9CDC099A3F4490185ADE18F93FD83DE">
    <w:name w:val="F9CDC099A3F4490185ADE18F93FD83DE"/>
    <w:rsid w:val="00723827"/>
  </w:style>
  <w:style w:type="paragraph" w:customStyle="1" w:styleId="1F241B415E9440009E27E85265B821D2">
    <w:name w:val="1F241B415E9440009E27E85265B821D2"/>
    <w:rsid w:val="00723827"/>
  </w:style>
  <w:style w:type="paragraph" w:customStyle="1" w:styleId="0ED5A079389A4968AC759F7FDCBE4968">
    <w:name w:val="0ED5A079389A4968AC759F7FDCBE4968"/>
    <w:rsid w:val="00723827"/>
  </w:style>
  <w:style w:type="paragraph" w:customStyle="1" w:styleId="FDBE266900644FF4ABFC37876112D447">
    <w:name w:val="FDBE266900644FF4ABFC37876112D447"/>
    <w:rsid w:val="00723827"/>
  </w:style>
  <w:style w:type="paragraph" w:customStyle="1" w:styleId="695EA3A8DDC24516B247CB4397B016FF">
    <w:name w:val="695EA3A8DDC24516B247CB4397B016FF"/>
    <w:rsid w:val="00723827"/>
  </w:style>
  <w:style w:type="paragraph" w:customStyle="1" w:styleId="A888C08BD5A54F0E9F18331746C666A0">
    <w:name w:val="A888C08BD5A54F0E9F18331746C666A0"/>
    <w:rsid w:val="00723827"/>
  </w:style>
  <w:style w:type="paragraph" w:customStyle="1" w:styleId="4E3561EA023F435E9F814122F4458C60">
    <w:name w:val="4E3561EA023F435E9F814122F4458C60"/>
    <w:rsid w:val="00723827"/>
  </w:style>
  <w:style w:type="paragraph" w:customStyle="1" w:styleId="7B80918BD1AB4E20BCAC00600B7CDA08">
    <w:name w:val="7B80918BD1AB4E20BCAC00600B7CDA08"/>
    <w:rsid w:val="00723827"/>
  </w:style>
  <w:style w:type="paragraph" w:customStyle="1" w:styleId="7A7B90E47C514414B2224C3B23E608E3">
    <w:name w:val="7A7B90E47C514414B2224C3B23E608E3"/>
    <w:rsid w:val="00723827"/>
  </w:style>
  <w:style w:type="paragraph" w:customStyle="1" w:styleId="4F0B863EEE5D4B948208B3EEBB5795A7">
    <w:name w:val="4F0B863EEE5D4B948208B3EEBB5795A7"/>
    <w:rsid w:val="00723827"/>
  </w:style>
  <w:style w:type="paragraph" w:customStyle="1" w:styleId="1639214C6C364802B2D2C3308107FCE6">
    <w:name w:val="1639214C6C364802B2D2C3308107FCE6"/>
    <w:rsid w:val="00723827"/>
  </w:style>
  <w:style w:type="paragraph" w:customStyle="1" w:styleId="1F1C77D0186643A18F81B8D29066AF39">
    <w:name w:val="1F1C77D0186643A18F81B8D29066AF39"/>
    <w:rsid w:val="00723827"/>
  </w:style>
  <w:style w:type="paragraph" w:customStyle="1" w:styleId="4EDFD07B981D4BFD8E9E1006EE43BB9A">
    <w:name w:val="4EDFD07B981D4BFD8E9E1006EE43BB9A"/>
    <w:rsid w:val="00723827"/>
  </w:style>
  <w:style w:type="paragraph" w:customStyle="1" w:styleId="E7C43643B900490D9797173B4B9F4968">
    <w:name w:val="E7C43643B900490D9797173B4B9F4968"/>
    <w:rsid w:val="00723827"/>
  </w:style>
  <w:style w:type="paragraph" w:customStyle="1" w:styleId="631E39B0D90040B5958690588E2A48E9">
    <w:name w:val="631E39B0D90040B5958690588E2A48E9"/>
    <w:rsid w:val="00723827"/>
  </w:style>
  <w:style w:type="paragraph" w:customStyle="1" w:styleId="8A0FCF162BF447D0A6933EB268F490A0">
    <w:name w:val="8A0FCF162BF447D0A6933EB268F490A0"/>
    <w:rsid w:val="00723827"/>
  </w:style>
  <w:style w:type="paragraph" w:customStyle="1" w:styleId="4CE6892B42C341BBACA6743C5D9E5232">
    <w:name w:val="4CE6892B42C341BBACA6743C5D9E5232"/>
    <w:rsid w:val="00723827"/>
  </w:style>
  <w:style w:type="paragraph" w:customStyle="1" w:styleId="2F2C810B5B374C12A8AD935EA6202C0E">
    <w:name w:val="2F2C810B5B374C12A8AD935EA6202C0E"/>
    <w:rsid w:val="00723827"/>
  </w:style>
  <w:style w:type="paragraph" w:customStyle="1" w:styleId="8B228043DABE4EB88E0B4337D6D333AD">
    <w:name w:val="8B228043DABE4EB88E0B4337D6D333AD"/>
    <w:rsid w:val="00723827"/>
  </w:style>
  <w:style w:type="paragraph" w:customStyle="1" w:styleId="55D813FD669A469A9E7CB5D0DB63F2E3">
    <w:name w:val="55D813FD669A469A9E7CB5D0DB63F2E3"/>
    <w:rsid w:val="00723827"/>
  </w:style>
  <w:style w:type="paragraph" w:customStyle="1" w:styleId="E96722E13AF7483D9416DF15433EA2E5">
    <w:name w:val="E96722E13AF7483D9416DF15433EA2E5"/>
    <w:rsid w:val="00723827"/>
  </w:style>
  <w:style w:type="paragraph" w:customStyle="1" w:styleId="40F1BBE682874A759C5AA8AFA775EA53">
    <w:name w:val="40F1BBE682874A759C5AA8AFA775EA53"/>
    <w:rsid w:val="00723827"/>
  </w:style>
  <w:style w:type="paragraph" w:customStyle="1" w:styleId="342F20B1A1104C92B483052117B2967D">
    <w:name w:val="342F20B1A1104C92B483052117B2967D"/>
    <w:rsid w:val="00723827"/>
  </w:style>
  <w:style w:type="paragraph" w:customStyle="1" w:styleId="E0108FE0D9214988A2BD61A193782103">
    <w:name w:val="E0108FE0D9214988A2BD61A193782103"/>
    <w:rsid w:val="00723827"/>
  </w:style>
  <w:style w:type="paragraph" w:customStyle="1" w:styleId="E9C711CE6DA04564B846AF8190045C32">
    <w:name w:val="E9C711CE6DA04564B846AF8190045C32"/>
    <w:rsid w:val="00723827"/>
  </w:style>
  <w:style w:type="paragraph" w:customStyle="1" w:styleId="276449F14CD74325AC00D597B5B72405">
    <w:name w:val="276449F14CD74325AC00D597B5B72405"/>
    <w:rsid w:val="00723827"/>
  </w:style>
  <w:style w:type="paragraph" w:customStyle="1" w:styleId="FE660E788C5D402FBAE41060A676D111">
    <w:name w:val="FE660E788C5D402FBAE41060A676D111"/>
    <w:rsid w:val="00723827"/>
  </w:style>
  <w:style w:type="paragraph" w:customStyle="1" w:styleId="C775E9FFAD11494980EE7335E475A4F3">
    <w:name w:val="C775E9FFAD11494980EE7335E475A4F3"/>
    <w:rsid w:val="00723827"/>
  </w:style>
  <w:style w:type="paragraph" w:customStyle="1" w:styleId="6E1CF127E2704F5DBCB0739857B9501C">
    <w:name w:val="6E1CF127E2704F5DBCB0739857B9501C"/>
    <w:rsid w:val="00723827"/>
  </w:style>
  <w:style w:type="paragraph" w:customStyle="1" w:styleId="AA07F802C46B4B0FB1A9575C904D5B62">
    <w:name w:val="AA07F802C46B4B0FB1A9575C904D5B62"/>
    <w:rsid w:val="00723827"/>
  </w:style>
  <w:style w:type="paragraph" w:customStyle="1" w:styleId="B36F9FFD6E0D4BF1A6D1A2AFDD4712FA">
    <w:name w:val="B36F9FFD6E0D4BF1A6D1A2AFDD4712FA"/>
    <w:rsid w:val="00723827"/>
  </w:style>
  <w:style w:type="paragraph" w:customStyle="1" w:styleId="3563DD82B29E4C4C856DB7A56810E7B8">
    <w:name w:val="3563DD82B29E4C4C856DB7A56810E7B8"/>
    <w:rsid w:val="00723827"/>
  </w:style>
  <w:style w:type="paragraph" w:customStyle="1" w:styleId="884D6319187444B3ABD450CE9BEBC38D">
    <w:name w:val="884D6319187444B3ABD450CE9BEBC38D"/>
    <w:rsid w:val="00723827"/>
  </w:style>
  <w:style w:type="paragraph" w:customStyle="1" w:styleId="1F30DC06ACA1487CA21F6455491A01BB">
    <w:name w:val="1F30DC06ACA1487CA21F6455491A01BB"/>
    <w:rsid w:val="00723827"/>
  </w:style>
  <w:style w:type="paragraph" w:customStyle="1" w:styleId="61D70DA06C3F4C71857549E91D86C069">
    <w:name w:val="61D70DA06C3F4C71857549E91D86C069"/>
    <w:rsid w:val="00723827"/>
  </w:style>
  <w:style w:type="paragraph" w:customStyle="1" w:styleId="5B6578803027460CBEF9C4FB3D31E6E9">
    <w:name w:val="5B6578803027460CBEF9C4FB3D31E6E9"/>
    <w:rsid w:val="00723827"/>
  </w:style>
  <w:style w:type="paragraph" w:customStyle="1" w:styleId="FE219E0DA131484D81CDB5B1D09CAE24">
    <w:name w:val="FE219E0DA131484D81CDB5B1D09CAE24"/>
    <w:rsid w:val="00723827"/>
  </w:style>
  <w:style w:type="paragraph" w:customStyle="1" w:styleId="E6A0974FA0824AAC80044D7194737C24">
    <w:name w:val="E6A0974FA0824AAC80044D7194737C24"/>
    <w:rsid w:val="00723827"/>
  </w:style>
  <w:style w:type="paragraph" w:customStyle="1" w:styleId="553B54019F7C4777925F1D734FA3E909">
    <w:name w:val="553B54019F7C4777925F1D734FA3E909"/>
    <w:rsid w:val="00723827"/>
  </w:style>
  <w:style w:type="paragraph" w:customStyle="1" w:styleId="37776BEA03E04451B55C147CD0D96034">
    <w:name w:val="37776BEA03E04451B55C147CD0D96034"/>
    <w:rsid w:val="00723827"/>
  </w:style>
  <w:style w:type="paragraph" w:customStyle="1" w:styleId="611223F1C95241E8A6803A80ED819E98">
    <w:name w:val="611223F1C95241E8A6803A80ED819E98"/>
    <w:rsid w:val="00723827"/>
  </w:style>
  <w:style w:type="paragraph" w:customStyle="1" w:styleId="848651A49DC94D378CFE3FD1C051158A">
    <w:name w:val="848651A49DC94D378CFE3FD1C051158A"/>
    <w:rsid w:val="00723827"/>
  </w:style>
  <w:style w:type="paragraph" w:customStyle="1" w:styleId="37768C40D985482887C4E09F945928FD">
    <w:name w:val="37768C40D985482887C4E09F945928FD"/>
    <w:rsid w:val="00723827"/>
  </w:style>
  <w:style w:type="paragraph" w:customStyle="1" w:styleId="52BA7DD66274433892C4D1AD7C1E3B56">
    <w:name w:val="52BA7DD66274433892C4D1AD7C1E3B56"/>
    <w:rsid w:val="00723827"/>
  </w:style>
  <w:style w:type="paragraph" w:customStyle="1" w:styleId="F3B532C763CF41608A9937103B825468">
    <w:name w:val="F3B532C763CF41608A9937103B825468"/>
    <w:rsid w:val="00723827"/>
  </w:style>
  <w:style w:type="paragraph" w:customStyle="1" w:styleId="7E0E35890E23494EB98733BA5832B9E7">
    <w:name w:val="7E0E35890E23494EB98733BA5832B9E7"/>
    <w:rsid w:val="00723827"/>
  </w:style>
  <w:style w:type="paragraph" w:customStyle="1" w:styleId="9329882B737C4323ADC27D0AD88A8BF5">
    <w:name w:val="9329882B737C4323ADC27D0AD88A8BF5"/>
    <w:rsid w:val="00723827"/>
  </w:style>
  <w:style w:type="paragraph" w:customStyle="1" w:styleId="8149763869A049F8932F2C014203F499">
    <w:name w:val="8149763869A049F8932F2C014203F499"/>
    <w:rsid w:val="00723827"/>
  </w:style>
  <w:style w:type="paragraph" w:customStyle="1" w:styleId="E6C6DCC5D1504EB5BBD40B7067743479">
    <w:name w:val="E6C6DCC5D1504EB5BBD40B7067743479"/>
    <w:rsid w:val="00723827"/>
  </w:style>
  <w:style w:type="paragraph" w:customStyle="1" w:styleId="22846DE30D5C4E329C53936DDBCE6AE7">
    <w:name w:val="22846DE30D5C4E329C53936DDBCE6AE7"/>
    <w:rsid w:val="00723827"/>
  </w:style>
  <w:style w:type="paragraph" w:customStyle="1" w:styleId="62D3FCAA6EFB417A9110A6BC2520B805">
    <w:name w:val="62D3FCAA6EFB417A9110A6BC2520B805"/>
    <w:rsid w:val="00723827"/>
  </w:style>
  <w:style w:type="paragraph" w:customStyle="1" w:styleId="E475A1A01FB14D56B762E9A1D9598110">
    <w:name w:val="E475A1A01FB14D56B762E9A1D9598110"/>
    <w:rsid w:val="00723827"/>
  </w:style>
  <w:style w:type="paragraph" w:customStyle="1" w:styleId="ADFF286E92B74654908349D95B09E329">
    <w:name w:val="ADFF286E92B74654908349D95B09E329"/>
    <w:rsid w:val="00723827"/>
  </w:style>
  <w:style w:type="paragraph" w:customStyle="1" w:styleId="AA0C244AB23B4928A698FDC138A40138">
    <w:name w:val="AA0C244AB23B4928A698FDC138A40138"/>
    <w:rsid w:val="00723827"/>
  </w:style>
  <w:style w:type="paragraph" w:customStyle="1" w:styleId="C29BD261C57E4FE49E0AC540869084E4">
    <w:name w:val="C29BD261C57E4FE49E0AC540869084E4"/>
    <w:rsid w:val="00723827"/>
  </w:style>
  <w:style w:type="paragraph" w:customStyle="1" w:styleId="3396DD77738A4EBCB89E1F24254CE23E">
    <w:name w:val="3396DD77738A4EBCB89E1F24254CE23E"/>
    <w:rsid w:val="00723827"/>
  </w:style>
  <w:style w:type="paragraph" w:customStyle="1" w:styleId="A162D8A8DE5544BC8485D7D339C33CA3">
    <w:name w:val="A162D8A8DE5544BC8485D7D339C33CA3"/>
    <w:rsid w:val="00723827"/>
  </w:style>
  <w:style w:type="paragraph" w:customStyle="1" w:styleId="5C66281613E04B2690CF291AF36AD4A2">
    <w:name w:val="5C66281613E04B2690CF291AF36AD4A2"/>
    <w:rsid w:val="00723827"/>
  </w:style>
  <w:style w:type="paragraph" w:customStyle="1" w:styleId="25049D06C0CF4149959D41FF6E22E4C7">
    <w:name w:val="25049D06C0CF4149959D41FF6E22E4C7"/>
    <w:rsid w:val="00723827"/>
  </w:style>
  <w:style w:type="paragraph" w:customStyle="1" w:styleId="48AAB48EE2A54C3BBB3C7638D4503A01">
    <w:name w:val="48AAB48EE2A54C3BBB3C7638D4503A01"/>
    <w:rsid w:val="00723827"/>
  </w:style>
  <w:style w:type="paragraph" w:customStyle="1" w:styleId="D8BFC7CA997A4078832D4C58364AE5B5">
    <w:name w:val="D8BFC7CA997A4078832D4C58364AE5B5"/>
    <w:rsid w:val="00723827"/>
  </w:style>
  <w:style w:type="paragraph" w:customStyle="1" w:styleId="CA1224E0C8934FFA8576CC21B01108A7">
    <w:name w:val="CA1224E0C8934FFA8576CC21B01108A7"/>
    <w:rsid w:val="00723827"/>
  </w:style>
  <w:style w:type="paragraph" w:customStyle="1" w:styleId="A1B196696FF74D79944DD02B6B3A0E1E">
    <w:name w:val="A1B196696FF74D79944DD02B6B3A0E1E"/>
    <w:rsid w:val="00723827"/>
  </w:style>
  <w:style w:type="paragraph" w:customStyle="1" w:styleId="0B290505A1BC4F43A2BD57233C609E60">
    <w:name w:val="0B290505A1BC4F43A2BD57233C609E60"/>
    <w:rsid w:val="00723827"/>
  </w:style>
  <w:style w:type="paragraph" w:customStyle="1" w:styleId="47F119D7D1BC4DF29F99D2E9A4095D6E">
    <w:name w:val="47F119D7D1BC4DF29F99D2E9A4095D6E"/>
    <w:rsid w:val="00723827"/>
  </w:style>
  <w:style w:type="paragraph" w:customStyle="1" w:styleId="6572B30D25404F599FABA86D474CC9D2">
    <w:name w:val="6572B30D25404F599FABA86D474CC9D2"/>
    <w:rsid w:val="00723827"/>
  </w:style>
  <w:style w:type="paragraph" w:customStyle="1" w:styleId="51F6334FC1A34365AFF7F3D114808706">
    <w:name w:val="51F6334FC1A34365AFF7F3D114808706"/>
    <w:rsid w:val="00723827"/>
  </w:style>
  <w:style w:type="paragraph" w:customStyle="1" w:styleId="DF2C3535726D46379B83E6BB1FC71C10">
    <w:name w:val="DF2C3535726D46379B83E6BB1FC71C10"/>
    <w:rsid w:val="00723827"/>
  </w:style>
  <w:style w:type="paragraph" w:customStyle="1" w:styleId="B818945DAA01444AAA6EFA57508AD6EC">
    <w:name w:val="B818945DAA01444AAA6EFA57508AD6EC"/>
    <w:rsid w:val="00723827"/>
  </w:style>
  <w:style w:type="paragraph" w:customStyle="1" w:styleId="A180D61DE7ED44E38914612DD235B576">
    <w:name w:val="A180D61DE7ED44E38914612DD235B576"/>
    <w:rsid w:val="00723827"/>
  </w:style>
  <w:style w:type="paragraph" w:customStyle="1" w:styleId="E1112B1C9B3C49BB9D530CEEA6D45498">
    <w:name w:val="E1112B1C9B3C49BB9D530CEEA6D45498"/>
    <w:rsid w:val="00723827"/>
  </w:style>
  <w:style w:type="paragraph" w:customStyle="1" w:styleId="7B5841619FDF4F44B8FD4F8B99A6D576">
    <w:name w:val="7B5841619FDF4F44B8FD4F8B99A6D576"/>
    <w:rsid w:val="00723827"/>
  </w:style>
  <w:style w:type="paragraph" w:customStyle="1" w:styleId="F0B87E9262694A5EA0EF4FF8E0BE0B97">
    <w:name w:val="F0B87E9262694A5EA0EF4FF8E0BE0B97"/>
    <w:rsid w:val="00723827"/>
  </w:style>
  <w:style w:type="paragraph" w:customStyle="1" w:styleId="0A19DC061DBE4C28B3748776D49202BA">
    <w:name w:val="0A19DC061DBE4C28B3748776D49202BA"/>
    <w:rsid w:val="00723827"/>
  </w:style>
  <w:style w:type="paragraph" w:customStyle="1" w:styleId="8550E75DC8B24A0EA17F54BCFFDEA55B">
    <w:name w:val="8550E75DC8B24A0EA17F54BCFFDEA55B"/>
    <w:rsid w:val="00723827"/>
  </w:style>
  <w:style w:type="paragraph" w:customStyle="1" w:styleId="6B4197DD0AB241AFA11DFDFAC5F09C8D">
    <w:name w:val="6B4197DD0AB241AFA11DFDFAC5F09C8D"/>
    <w:rsid w:val="00723827"/>
  </w:style>
  <w:style w:type="paragraph" w:customStyle="1" w:styleId="C26913256FC44CD99D01D8C7E421DF50">
    <w:name w:val="C26913256FC44CD99D01D8C7E421DF50"/>
    <w:rsid w:val="00723827"/>
  </w:style>
  <w:style w:type="paragraph" w:customStyle="1" w:styleId="0EF2DBA0468342D19F0CC607E79B90D1">
    <w:name w:val="0EF2DBA0468342D19F0CC607E79B90D1"/>
    <w:rsid w:val="00723827"/>
  </w:style>
  <w:style w:type="paragraph" w:customStyle="1" w:styleId="19CAFEFE688D456B93EE735C78320E1A">
    <w:name w:val="19CAFEFE688D456B93EE735C78320E1A"/>
    <w:rsid w:val="00723827"/>
  </w:style>
  <w:style w:type="paragraph" w:customStyle="1" w:styleId="DAD174A5900C4D159FC2B6E9D7B1BD7C">
    <w:name w:val="DAD174A5900C4D159FC2B6E9D7B1BD7C"/>
    <w:rsid w:val="00723827"/>
  </w:style>
  <w:style w:type="paragraph" w:customStyle="1" w:styleId="ECB2F66351B44DCB80AC4A69300C211B">
    <w:name w:val="ECB2F66351B44DCB80AC4A69300C211B"/>
    <w:rsid w:val="00723827"/>
  </w:style>
  <w:style w:type="paragraph" w:customStyle="1" w:styleId="0F2D25141095427BAF9F4AC04C9DB039">
    <w:name w:val="0F2D25141095427BAF9F4AC04C9DB039"/>
    <w:rsid w:val="00723827"/>
  </w:style>
  <w:style w:type="paragraph" w:customStyle="1" w:styleId="D04AA249D0F948349B3FF8A4E788D467">
    <w:name w:val="D04AA249D0F948349B3FF8A4E788D467"/>
    <w:rsid w:val="00723827"/>
  </w:style>
  <w:style w:type="paragraph" w:customStyle="1" w:styleId="F41535DB925A48E1904A9B7BAD0E5C8C">
    <w:name w:val="F41535DB925A48E1904A9B7BAD0E5C8C"/>
    <w:rsid w:val="00723827"/>
  </w:style>
  <w:style w:type="paragraph" w:customStyle="1" w:styleId="5A72F1F32D4B414198D8F5FE36E31DD7">
    <w:name w:val="5A72F1F32D4B414198D8F5FE36E31DD7"/>
    <w:rsid w:val="00723827"/>
  </w:style>
  <w:style w:type="paragraph" w:customStyle="1" w:styleId="511FD483E5FE4772B5A68464272FA751">
    <w:name w:val="511FD483E5FE4772B5A68464272FA751"/>
    <w:rsid w:val="00723827"/>
  </w:style>
  <w:style w:type="paragraph" w:customStyle="1" w:styleId="F68F522661C041219EA645120D63F6B9">
    <w:name w:val="F68F522661C041219EA645120D63F6B9"/>
    <w:rsid w:val="00723827"/>
  </w:style>
  <w:style w:type="paragraph" w:customStyle="1" w:styleId="BFC4268AE871471DBA8B90D7A389DBC2">
    <w:name w:val="BFC4268AE871471DBA8B90D7A389DBC2"/>
    <w:rsid w:val="00723827"/>
  </w:style>
  <w:style w:type="paragraph" w:customStyle="1" w:styleId="CCD3F7A32340461490FF42E47EFF15BD">
    <w:name w:val="CCD3F7A32340461490FF42E47EFF15BD"/>
    <w:rsid w:val="00723827"/>
  </w:style>
  <w:style w:type="paragraph" w:customStyle="1" w:styleId="380D1371C1294189AB8F22ED74CD6061">
    <w:name w:val="380D1371C1294189AB8F22ED74CD6061"/>
    <w:rsid w:val="00723827"/>
  </w:style>
  <w:style w:type="paragraph" w:customStyle="1" w:styleId="64A4C61E29E74D5B877EB7D65103305A">
    <w:name w:val="64A4C61E29E74D5B877EB7D65103305A"/>
    <w:rsid w:val="00723827"/>
  </w:style>
  <w:style w:type="paragraph" w:customStyle="1" w:styleId="87E100585B1F450D873D34DBC8250C8E">
    <w:name w:val="87E100585B1F450D873D34DBC8250C8E"/>
    <w:rsid w:val="00723827"/>
  </w:style>
  <w:style w:type="paragraph" w:customStyle="1" w:styleId="B339D81EB8BD41279E08B3538AA37BC7">
    <w:name w:val="B339D81EB8BD41279E08B3538AA37BC7"/>
    <w:rsid w:val="00723827"/>
  </w:style>
  <w:style w:type="paragraph" w:customStyle="1" w:styleId="F4F94E33149D41B0AD4E7EB54565F50F">
    <w:name w:val="F4F94E33149D41B0AD4E7EB54565F50F"/>
    <w:rsid w:val="00723827"/>
  </w:style>
  <w:style w:type="paragraph" w:customStyle="1" w:styleId="5E5DDEDD98494D759E00E1CD49B1E3C3">
    <w:name w:val="5E5DDEDD98494D759E00E1CD49B1E3C3"/>
    <w:rsid w:val="00723827"/>
  </w:style>
  <w:style w:type="paragraph" w:customStyle="1" w:styleId="E6B219858FC44B74A571C7C05FB419C7">
    <w:name w:val="E6B219858FC44B74A571C7C05FB419C7"/>
    <w:rsid w:val="00723827"/>
  </w:style>
  <w:style w:type="paragraph" w:customStyle="1" w:styleId="65F09A01BF4F47B7B48C32E6A17A2E48">
    <w:name w:val="65F09A01BF4F47B7B48C32E6A17A2E48"/>
    <w:rsid w:val="00723827"/>
  </w:style>
  <w:style w:type="paragraph" w:customStyle="1" w:styleId="AC57F939FFEA432B8B43285F6FA83C8F">
    <w:name w:val="AC57F939FFEA432B8B43285F6FA83C8F"/>
    <w:rsid w:val="00723827"/>
  </w:style>
  <w:style w:type="paragraph" w:customStyle="1" w:styleId="3B5C1C7F321647E7807F26F1C4F5DFEF">
    <w:name w:val="3B5C1C7F321647E7807F26F1C4F5DFEF"/>
    <w:rsid w:val="00723827"/>
  </w:style>
  <w:style w:type="paragraph" w:customStyle="1" w:styleId="9F237DE39A434F0BAD81B1F262BE8BC3">
    <w:name w:val="9F237DE39A434F0BAD81B1F262BE8BC3"/>
    <w:rsid w:val="00723827"/>
  </w:style>
  <w:style w:type="paragraph" w:customStyle="1" w:styleId="459024D10C67498FB1ACCBBB036DC1D2">
    <w:name w:val="459024D10C67498FB1ACCBBB036DC1D2"/>
    <w:rsid w:val="00723827"/>
  </w:style>
  <w:style w:type="paragraph" w:customStyle="1" w:styleId="8A344A5C953F404D91F8F906EE95FB84">
    <w:name w:val="8A344A5C953F404D91F8F906EE95FB84"/>
    <w:rsid w:val="00723827"/>
  </w:style>
  <w:style w:type="paragraph" w:customStyle="1" w:styleId="8972C84900B348DA89C7139230B01DFA">
    <w:name w:val="8972C84900B348DA89C7139230B01DFA"/>
    <w:rsid w:val="00723827"/>
  </w:style>
  <w:style w:type="paragraph" w:customStyle="1" w:styleId="913A14FD3B1C41E781633A8728729899">
    <w:name w:val="913A14FD3B1C41E781633A8728729899"/>
    <w:rsid w:val="00723827"/>
  </w:style>
  <w:style w:type="paragraph" w:customStyle="1" w:styleId="042F5D3F5B6A44B5B0886F70E449DE72">
    <w:name w:val="042F5D3F5B6A44B5B0886F70E449DE72"/>
    <w:rsid w:val="00723827"/>
  </w:style>
  <w:style w:type="paragraph" w:customStyle="1" w:styleId="C679E8D490E64677B47C61ED8DD4DA8F">
    <w:name w:val="C679E8D490E64677B47C61ED8DD4DA8F"/>
    <w:rsid w:val="00723827"/>
  </w:style>
  <w:style w:type="paragraph" w:customStyle="1" w:styleId="7E25D007E3334728B2C9AB940EB1F0AB">
    <w:name w:val="7E25D007E3334728B2C9AB940EB1F0AB"/>
    <w:rsid w:val="00723827"/>
  </w:style>
  <w:style w:type="paragraph" w:customStyle="1" w:styleId="315FA6EFFFF84866890D07F70D634366">
    <w:name w:val="315FA6EFFFF84866890D07F70D634366"/>
    <w:rsid w:val="00723827"/>
  </w:style>
  <w:style w:type="paragraph" w:customStyle="1" w:styleId="3D6469E9F9DA475DBBF4F953C936E557">
    <w:name w:val="3D6469E9F9DA475DBBF4F953C936E557"/>
    <w:rsid w:val="00723827"/>
  </w:style>
  <w:style w:type="paragraph" w:customStyle="1" w:styleId="AD32FBE5DE1044D5AEC42A7AED82AA7B">
    <w:name w:val="AD32FBE5DE1044D5AEC42A7AED82AA7B"/>
    <w:rsid w:val="00723827"/>
  </w:style>
  <w:style w:type="paragraph" w:customStyle="1" w:styleId="807883864B1A4DB6963D258819730CF0">
    <w:name w:val="807883864B1A4DB6963D258819730CF0"/>
    <w:rsid w:val="00723827"/>
  </w:style>
  <w:style w:type="paragraph" w:customStyle="1" w:styleId="64ED3CEA31A2483FB651C84C3C5C283D">
    <w:name w:val="64ED3CEA31A2483FB651C84C3C5C283D"/>
    <w:rsid w:val="00723827"/>
  </w:style>
  <w:style w:type="paragraph" w:customStyle="1" w:styleId="029C3C5CDA00492DABD69DA3330CA8F6">
    <w:name w:val="029C3C5CDA00492DABD69DA3330CA8F6"/>
    <w:rsid w:val="00723827"/>
  </w:style>
  <w:style w:type="paragraph" w:customStyle="1" w:styleId="29B3FDE39E6F487BA7F3860A0CAC61DF">
    <w:name w:val="29B3FDE39E6F487BA7F3860A0CAC61DF"/>
    <w:rsid w:val="00723827"/>
  </w:style>
  <w:style w:type="paragraph" w:customStyle="1" w:styleId="FCC525839204489883F1A0825A43E0D8">
    <w:name w:val="FCC525839204489883F1A0825A43E0D8"/>
    <w:rsid w:val="00723827"/>
  </w:style>
  <w:style w:type="paragraph" w:customStyle="1" w:styleId="11FE88E333704A70806B20ECA0A95555">
    <w:name w:val="11FE88E333704A70806B20ECA0A95555"/>
    <w:rsid w:val="00723827"/>
  </w:style>
  <w:style w:type="paragraph" w:customStyle="1" w:styleId="7C864F5AC5504E32837B029FC423EAF1">
    <w:name w:val="7C864F5AC5504E32837B029FC423EAF1"/>
    <w:rsid w:val="00723827"/>
  </w:style>
  <w:style w:type="paragraph" w:customStyle="1" w:styleId="9AB4C40111054D289902F6B4F8B1D257">
    <w:name w:val="9AB4C40111054D289902F6B4F8B1D257"/>
    <w:rsid w:val="00723827"/>
  </w:style>
  <w:style w:type="paragraph" w:customStyle="1" w:styleId="310C913DA9E94807B593958EBDED635A">
    <w:name w:val="310C913DA9E94807B593958EBDED635A"/>
    <w:rsid w:val="00723827"/>
  </w:style>
  <w:style w:type="paragraph" w:customStyle="1" w:styleId="F09DFAE61F8B4BFA998C9C695B9BC8A2">
    <w:name w:val="F09DFAE61F8B4BFA998C9C695B9BC8A2"/>
    <w:rsid w:val="00723827"/>
  </w:style>
  <w:style w:type="paragraph" w:customStyle="1" w:styleId="E74077E3E6C1462DBFBEBFEF3659A952">
    <w:name w:val="E74077E3E6C1462DBFBEBFEF3659A952"/>
    <w:rsid w:val="00723827"/>
  </w:style>
  <w:style w:type="paragraph" w:customStyle="1" w:styleId="AAB4F463099D44DAAF953170D24B792B">
    <w:name w:val="AAB4F463099D44DAAF953170D24B792B"/>
    <w:rsid w:val="00723827"/>
  </w:style>
  <w:style w:type="paragraph" w:customStyle="1" w:styleId="2768CB853D62404390FD778FA46876D1">
    <w:name w:val="2768CB853D62404390FD778FA46876D1"/>
    <w:rsid w:val="00723827"/>
  </w:style>
  <w:style w:type="paragraph" w:customStyle="1" w:styleId="DCA1DE15CDF14FC29E48ECDD9E471633">
    <w:name w:val="DCA1DE15CDF14FC29E48ECDD9E471633"/>
    <w:rsid w:val="00723827"/>
  </w:style>
  <w:style w:type="paragraph" w:customStyle="1" w:styleId="938C15F6ADC64F4DA183910C4048E876">
    <w:name w:val="938C15F6ADC64F4DA183910C4048E876"/>
    <w:rsid w:val="00723827"/>
  </w:style>
  <w:style w:type="paragraph" w:customStyle="1" w:styleId="6882B65D9F4042E4B371137622427AD4">
    <w:name w:val="6882B65D9F4042E4B371137622427AD4"/>
    <w:rsid w:val="00723827"/>
  </w:style>
  <w:style w:type="paragraph" w:customStyle="1" w:styleId="D5F261494E4A497EB28FB58F869D1948">
    <w:name w:val="D5F261494E4A497EB28FB58F869D1948"/>
    <w:rsid w:val="00723827"/>
  </w:style>
  <w:style w:type="paragraph" w:customStyle="1" w:styleId="FE285B3B68F34D2FBA0A1E4BFB92A4E2">
    <w:name w:val="FE285B3B68F34D2FBA0A1E4BFB92A4E2"/>
    <w:rsid w:val="00723827"/>
  </w:style>
  <w:style w:type="paragraph" w:customStyle="1" w:styleId="258DCD182F2249F18D0D9C925083AA7D">
    <w:name w:val="258DCD182F2249F18D0D9C925083AA7D"/>
    <w:rsid w:val="00723827"/>
  </w:style>
  <w:style w:type="paragraph" w:customStyle="1" w:styleId="B2028A201BF04FA8B7288B94D17A8AEA">
    <w:name w:val="B2028A201BF04FA8B7288B94D17A8AEA"/>
    <w:rsid w:val="00723827"/>
  </w:style>
  <w:style w:type="paragraph" w:customStyle="1" w:styleId="79B0B85D1B114BCCBA3E4386C5073847">
    <w:name w:val="79B0B85D1B114BCCBA3E4386C5073847"/>
    <w:rsid w:val="00723827"/>
  </w:style>
  <w:style w:type="paragraph" w:customStyle="1" w:styleId="00B63CFDD02143D3AC69DA672122E500">
    <w:name w:val="00B63CFDD02143D3AC69DA672122E500"/>
    <w:rsid w:val="00723827"/>
  </w:style>
  <w:style w:type="paragraph" w:customStyle="1" w:styleId="C0B1E427777E45679BEDDDA01BFF51B5">
    <w:name w:val="C0B1E427777E45679BEDDDA01BFF51B5"/>
    <w:rsid w:val="00723827"/>
  </w:style>
  <w:style w:type="paragraph" w:customStyle="1" w:styleId="E6DCD01C841D46C695607338B04A2CC7">
    <w:name w:val="E6DCD01C841D46C695607338B04A2CC7"/>
    <w:rsid w:val="00723827"/>
  </w:style>
  <w:style w:type="paragraph" w:customStyle="1" w:styleId="04849B1E1F8A43CAB56062BE1FE8B711">
    <w:name w:val="04849B1E1F8A43CAB56062BE1FE8B711"/>
    <w:rsid w:val="00723827"/>
  </w:style>
  <w:style w:type="paragraph" w:customStyle="1" w:styleId="983947D3F15C4BFD9E183A943B4441CE">
    <w:name w:val="983947D3F15C4BFD9E183A943B4441CE"/>
    <w:rsid w:val="00723827"/>
  </w:style>
  <w:style w:type="paragraph" w:customStyle="1" w:styleId="F5D7FA0250404B0D8A89C9067BF386D8">
    <w:name w:val="F5D7FA0250404B0D8A89C9067BF386D8"/>
    <w:rsid w:val="00723827"/>
  </w:style>
  <w:style w:type="paragraph" w:customStyle="1" w:styleId="BD05723903AE44579D0D99F9606CD9D0">
    <w:name w:val="BD05723903AE44579D0D99F9606CD9D0"/>
    <w:rsid w:val="00723827"/>
  </w:style>
  <w:style w:type="paragraph" w:customStyle="1" w:styleId="DE0D17A9B2DA4880B180D3D265DBB280">
    <w:name w:val="DE0D17A9B2DA4880B180D3D265DBB280"/>
    <w:rsid w:val="00723827"/>
  </w:style>
  <w:style w:type="paragraph" w:customStyle="1" w:styleId="41096553C3A24F249F1EA03BD59DE668">
    <w:name w:val="41096553C3A24F249F1EA03BD59DE668"/>
    <w:rsid w:val="00723827"/>
  </w:style>
  <w:style w:type="paragraph" w:customStyle="1" w:styleId="BFB42E7824F84A3F9CBF6CB77E639ECA">
    <w:name w:val="BFB42E7824F84A3F9CBF6CB77E639ECA"/>
    <w:rsid w:val="00723827"/>
  </w:style>
  <w:style w:type="paragraph" w:customStyle="1" w:styleId="425CCB72B4834C8CB9E776B7111D24C7">
    <w:name w:val="425CCB72B4834C8CB9E776B7111D24C7"/>
    <w:rsid w:val="00723827"/>
  </w:style>
  <w:style w:type="paragraph" w:customStyle="1" w:styleId="0D695F22324C4023A78827C6C539C61E">
    <w:name w:val="0D695F22324C4023A78827C6C539C61E"/>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
    <w:name w:val="392A8D23AE5F4BF59DA73F6E24D4B627"/>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
    <w:name w:val="2651FDE629AB4408914E2875A10E0051"/>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
    <w:name w:val="95253CC2526F41829A440712383911C8"/>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
    <w:name w:val="E3A4A7A62B66431EB5DD776D9B7B842C"/>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
    <w:name w:val="C44A6C5AD99E4A2498F0AE878CBFEF9D"/>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
    <w:name w:val="7B49847BDB2846C183AA250321F347E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
    <w:name w:val="A4EB4633F1404549B9AE64C512A96C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1">
    <w:name w:val="7B80918BD1AB4E20BCAC00600B7CDA0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1">
    <w:name w:val="7A7B90E47C514414B2224C3B23E608E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1">
    <w:name w:val="4F0B863EEE5D4B948208B3EEBB5795A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1">
    <w:name w:val="1639214C6C364802B2D2C3308107FCE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1">
    <w:name w:val="1F1C77D0186643A18F81B8D29066AF3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1">
    <w:name w:val="4EDFD07B981D4BFD8E9E1006EE43BB9A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1">
    <w:name w:val="E7C43643B900490D9797173B4B9F496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1">
    <w:name w:val="631E39B0D90040B5958690588E2A48E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1">
    <w:name w:val="8A0FCF162BF447D0A6933EB268F490A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1">
    <w:name w:val="4CE6892B42C341BBACA6743C5D9E523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1">
    <w:name w:val="2F2C810B5B374C12A8AD935EA6202C0E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1">
    <w:name w:val="8B228043DABE4EB88E0B4337D6D333A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1">
    <w:name w:val="55D813FD669A469A9E7CB5D0DB63F2E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1">
    <w:name w:val="E96722E13AF7483D9416DF15433EA2E5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1">
    <w:name w:val="E0108FE0D9214988A2BD61A19378210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1">
    <w:name w:val="E9C711CE6DA04564B846AF8190045C3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1">
    <w:name w:val="276449F14CD74325AC00D597B5B72405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1">
    <w:name w:val="FE660E788C5D402FBAE41060A676D11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1">
    <w:name w:val="C775E9FFAD11494980EE7335E475A4F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1">
    <w:name w:val="6E1CF127E2704F5DBCB0739857B9501C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1">
    <w:name w:val="AA07F802C46B4B0FB1A9575C904D5B6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1">
    <w:name w:val="B36F9FFD6E0D4BF1A6D1A2AFDD4712FA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1">
    <w:name w:val="884D6319187444B3ABD450CE9BEBC38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1">
    <w:name w:val="61D70DA06C3F4C71857549E91D86C06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1">
    <w:name w:val="FE219E0DA131484D81CDB5B1D09CAE24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1">
    <w:name w:val="E6A0974FA0824AAC80044D7194737C241"/>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1">
    <w:name w:val="611223F1C95241E8A6803A80ED819E981"/>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1">
    <w:name w:val="848651A49DC94D378CFE3FD1C051158A1"/>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1">
    <w:name w:val="7E0E35890E23494EB98733BA5832B9E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1">
    <w:name w:val="37768C40D985482887C4E09F945928F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1">
    <w:name w:val="9329882B737C4323ADC27D0AD88A8BF5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1">
    <w:name w:val="52BA7DD66274433892C4D1AD7C1E3B5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1">
    <w:name w:val="8149763869A049F8932F2C014203F49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1">
    <w:name w:val="F3B532C763CF41608A9937103B82546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1">
    <w:name w:val="E6C6DCC5D1504EB5BBD40B706774347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1">
    <w:name w:val="22846DE30D5C4E329C53936DDBCE6AE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1">
    <w:name w:val="62D3FCAA6EFB417A9110A6BC2520B805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1">
    <w:name w:val="AA0C244AB23B4928A698FDC138A401381"/>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1">
    <w:name w:val="C29BD261C57E4FE49E0AC540869084E41"/>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1">
    <w:name w:val="3396DD77738A4EBCB89E1F24254CE23E1"/>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1">
    <w:name w:val="A1B196696FF74D79944DD02B6B3A0E1E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1">
    <w:name w:val="0B290505A1BC4F43A2BD57233C609E6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1">
    <w:name w:val="47F119D7D1BC4DF29F99D2E9A4095D6E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1">
    <w:name w:val="6572B30D25404F599FABA86D474CC9D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1">
    <w:name w:val="51F6334FC1A34365AFF7F3D11480870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1">
    <w:name w:val="DF2C3535726D46379B83E6BB1FC71C1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1">
    <w:name w:val="F0B87E9262694A5EA0EF4FF8E0BE0B971"/>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1">
    <w:name w:val="0A19DC061DBE4C28B3748776D49202BA1"/>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1">
    <w:name w:val="6B4197DD0AB241AFA11DFDFAC5F09C8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1">
    <w:name w:val="C26913256FC44CD99D01D8C7E421DF5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1">
    <w:name w:val="19CAFEFE688D456B93EE735C78320E1A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1">
    <w:name w:val="0EF2DBA0468342D19F0CC607E79B90D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1">
    <w:name w:val="DAD174A5900C4D159FC2B6E9D7B1BD7C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1">
    <w:name w:val="ECB2F66351B44DCB80AC4A69300C211B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1">
    <w:name w:val="0F2D25141095427BAF9F4AC04C9DB03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1">
    <w:name w:val="D04AA249D0F948349B3FF8A4E788D46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1">
    <w:name w:val="F41535DB925A48E1904A9B7BAD0E5C8C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1">
    <w:name w:val="5A72F1F32D4B414198D8F5FE36E31DD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1">
    <w:name w:val="511FD483E5FE4772B5A68464272FA75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1">
    <w:name w:val="F68F522661C041219EA645120D63F6B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1">
    <w:name w:val="CCD3F7A32340461490FF42E47EFF15B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1">
    <w:name w:val="64A4C61E29E74D5B877EB7D65103305A1"/>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1">
    <w:name w:val="87E100585B1F450D873D34DBC8250C8E1"/>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1">
    <w:name w:val="B339D81EB8BD41279E08B3538AA37BC71"/>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1">
    <w:name w:val="807883864B1A4DB6963D258819730CF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1">
    <w:name w:val="FCC525839204489883F1A0825A43E0D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1">
    <w:name w:val="11FE88E333704A70806B20ECA0A95555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1">
    <w:name w:val="7C864F5AC5504E32837B029FC423EAF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1">
    <w:name w:val="9AB4C40111054D289902F6B4F8B1D25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1">
    <w:name w:val="310C913DA9E94807B593958EBDED635A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1">
    <w:name w:val="E74077E3E6C1462DBFBEBFEF3659A95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1">
    <w:name w:val="AAB4F463099D44DAAF953170D24B792B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1">
    <w:name w:val="2768CB853D62404390FD778FA46876D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1">
    <w:name w:val="DCA1DE15CDF14FC29E48ECDD9E47163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1">
    <w:name w:val="938C15F6ADC64F4DA183910C4048E87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1">
    <w:name w:val="6882B65D9F4042E4B371137622427AD4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1">
    <w:name w:val="D5F261494E4A497EB28FB58F869D194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1">
    <w:name w:val="C679E8D490E64677B47C61ED8DD4DA8F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1">
    <w:name w:val="7E25D007E3334728B2C9AB940EB1F0AB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1">
    <w:name w:val="315FA6EFFFF84866890D07F70D63436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1">
    <w:name w:val="3D6469E9F9DA475DBBF4F953C936E55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1">
    <w:name w:val="AD32FBE5DE1044D5AEC42A7AED82AA7B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1">
    <w:name w:val="FE285B3B68F34D2FBA0A1E4BFB92A4E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1">
    <w:name w:val="258DCD182F2249F18D0D9C925083AA7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1">
    <w:name w:val="B2028A201BF04FA8B7288B94D17A8AEA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1">
    <w:name w:val="79B0B85D1B114BCCBA3E4386C507384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1">
    <w:name w:val="C0B1E427777E45679BEDDDA01BFF51B5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1">
    <w:name w:val="E6DCD01C841D46C695607338B04A2CC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1">
    <w:name w:val="00B63CFDD02143D3AC69DA672122E50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1">
    <w:name w:val="F4F94E33149D41B0AD4E7EB54565F50F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1">
    <w:name w:val="5E5DDEDD98494D759E00E1CD49B1E3C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1">
    <w:name w:val="E6B219858FC44B74A571C7C05FB419C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1">
    <w:name w:val="65F09A01BF4F47B7B48C32E6A17A2E4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1">
    <w:name w:val="AC57F939FFEA432B8B43285F6FA83C8F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1">
    <w:name w:val="3B5C1C7F321647E7807F26F1C4F5DFEF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1">
    <w:name w:val="04849B1E1F8A43CAB56062BE1FE8B71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1">
    <w:name w:val="983947D3F15C4BFD9E183A943B4441CE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1">
    <w:name w:val="9F237DE39A434F0BAD81B1F262BE8BC3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1">
    <w:name w:val="F5D7FA0250404B0D8A89C9067BF386D8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1">
    <w:name w:val="BD05723903AE44579D0D99F9606CD9D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1">
    <w:name w:val="DE0D17A9B2DA4880B180D3D265DBB28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1">
    <w:name w:val="BFB42E7824F84A3F9CBF6CB77E639ECA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1">
    <w:name w:val="425CCB72B4834C8CB9E776B7111D24C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1">
    <w:name w:val="41096553C3A24F249F1EA03BD59DE6681"/>
    <w:rsid w:val="00855155"/>
    <w:pPr>
      <w:widowControl w:val="0"/>
      <w:autoSpaceDE w:val="0"/>
      <w:autoSpaceDN w:val="0"/>
      <w:spacing w:after="0" w:line="240" w:lineRule="auto"/>
    </w:pPr>
    <w:rPr>
      <w:rFonts w:ascii="Tw Cen MT" w:eastAsia="Tw Cen MT" w:hAnsi="Tw Cen MT" w:cs="Tw Cen MT"/>
    </w:rPr>
  </w:style>
  <w:style w:type="paragraph" w:customStyle="1" w:styleId="5E4DC464330F4A16A97204BC5B8E54C6">
    <w:name w:val="5E4DC464330F4A16A97204BC5B8E54C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D695F22324C4023A78827C6C539C61E1">
    <w:name w:val="0D695F22324C4023A78827C6C539C61E1"/>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1">
    <w:name w:val="392A8D23AE5F4BF59DA73F6E24D4B6271"/>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1">
    <w:name w:val="2651FDE629AB4408914E2875A10E00511"/>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1">
    <w:name w:val="95253CC2526F41829A440712383911C81"/>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1">
    <w:name w:val="E3A4A7A62B66431EB5DD776D9B7B842C1"/>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1">
    <w:name w:val="C44A6C5AD99E4A2498F0AE878CBFEF9D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1">
    <w:name w:val="7B49847BDB2846C183AA250321F347E9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1">
    <w:name w:val="A4EB4633F1404549B9AE64C512A96C1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2">
    <w:name w:val="7B80918BD1AB4E20BCAC00600B7CDA0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2">
    <w:name w:val="7A7B90E47C514414B2224C3B23E608E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2">
    <w:name w:val="4F0B863EEE5D4B948208B3EEBB5795A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2">
    <w:name w:val="1639214C6C364802B2D2C3308107FCE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2">
    <w:name w:val="1F1C77D0186643A18F81B8D29066AF3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2">
    <w:name w:val="4EDFD07B981D4BFD8E9E1006EE43BB9A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2">
    <w:name w:val="E7C43643B900490D9797173B4B9F496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2">
    <w:name w:val="631E39B0D90040B5958690588E2A48E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2">
    <w:name w:val="8A0FCF162BF447D0A6933EB268F490A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2">
    <w:name w:val="4CE6892B42C341BBACA6743C5D9E523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2">
    <w:name w:val="2F2C810B5B374C12A8AD935EA6202C0E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2">
    <w:name w:val="8B228043DABE4EB88E0B4337D6D333A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2">
    <w:name w:val="55D813FD669A469A9E7CB5D0DB63F2E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2">
    <w:name w:val="E96722E13AF7483D9416DF15433EA2E5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2">
    <w:name w:val="E0108FE0D9214988A2BD61A19378210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2">
    <w:name w:val="E9C711CE6DA04564B846AF8190045C3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2">
    <w:name w:val="276449F14CD74325AC00D597B5B72405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2">
    <w:name w:val="FE660E788C5D402FBAE41060A676D11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2">
    <w:name w:val="C775E9FFAD11494980EE7335E475A4F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2">
    <w:name w:val="6E1CF127E2704F5DBCB0739857B9501C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2">
    <w:name w:val="AA07F802C46B4B0FB1A9575C904D5B6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2">
    <w:name w:val="B36F9FFD6E0D4BF1A6D1A2AFDD4712FA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2">
    <w:name w:val="884D6319187444B3ABD450CE9BEBC38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2">
    <w:name w:val="61D70DA06C3F4C71857549E91D86C06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2">
    <w:name w:val="FE219E0DA131484D81CDB5B1D09CAE24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2">
    <w:name w:val="E6A0974FA0824AAC80044D7194737C242"/>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2">
    <w:name w:val="611223F1C95241E8A6803A80ED819E982"/>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2">
    <w:name w:val="848651A49DC94D378CFE3FD1C051158A2"/>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2">
    <w:name w:val="7E0E35890E23494EB98733BA5832B9E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2">
    <w:name w:val="37768C40D985482887C4E09F945928F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2">
    <w:name w:val="9329882B737C4323ADC27D0AD88A8BF5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2">
    <w:name w:val="52BA7DD66274433892C4D1AD7C1E3B5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2">
    <w:name w:val="8149763869A049F8932F2C014203F49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2">
    <w:name w:val="F3B532C763CF41608A9937103B82546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2">
    <w:name w:val="E6C6DCC5D1504EB5BBD40B706774347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2">
    <w:name w:val="22846DE30D5C4E329C53936DDBCE6AE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2">
    <w:name w:val="62D3FCAA6EFB417A9110A6BC2520B805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2">
    <w:name w:val="AA0C244AB23B4928A698FDC138A401382"/>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2">
    <w:name w:val="C29BD261C57E4FE49E0AC540869084E42"/>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2">
    <w:name w:val="3396DD77738A4EBCB89E1F24254CE23E2"/>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2">
    <w:name w:val="A1B196696FF74D79944DD02B6B3A0E1E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2">
    <w:name w:val="0B290505A1BC4F43A2BD57233C609E6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2">
    <w:name w:val="47F119D7D1BC4DF29F99D2E9A4095D6E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2">
    <w:name w:val="6572B30D25404F599FABA86D474CC9D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2">
    <w:name w:val="51F6334FC1A34365AFF7F3D11480870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2">
    <w:name w:val="DF2C3535726D46379B83E6BB1FC71C1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2">
    <w:name w:val="F0B87E9262694A5EA0EF4FF8E0BE0B972"/>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2">
    <w:name w:val="0A19DC061DBE4C28B3748776D49202BA2"/>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2">
    <w:name w:val="6B4197DD0AB241AFA11DFDFAC5F09C8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2">
    <w:name w:val="C26913256FC44CD99D01D8C7E421DF5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2">
    <w:name w:val="19CAFEFE688D456B93EE735C78320E1A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2">
    <w:name w:val="0EF2DBA0468342D19F0CC607E79B90D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2">
    <w:name w:val="DAD174A5900C4D159FC2B6E9D7B1BD7C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2">
    <w:name w:val="ECB2F66351B44DCB80AC4A69300C211B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2">
    <w:name w:val="0F2D25141095427BAF9F4AC04C9DB03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2">
    <w:name w:val="D04AA249D0F948349B3FF8A4E788D46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2">
    <w:name w:val="F41535DB925A48E1904A9B7BAD0E5C8C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2">
    <w:name w:val="5A72F1F32D4B414198D8F5FE36E31DD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2">
    <w:name w:val="511FD483E5FE4772B5A68464272FA75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2">
    <w:name w:val="F68F522661C041219EA645120D63F6B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2">
    <w:name w:val="CCD3F7A32340461490FF42E47EFF15B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2">
    <w:name w:val="64A4C61E29E74D5B877EB7D65103305A2"/>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2">
    <w:name w:val="87E100585B1F450D873D34DBC8250C8E2"/>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2">
    <w:name w:val="B339D81EB8BD41279E08B3538AA37BC72"/>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2">
    <w:name w:val="807883864B1A4DB6963D258819730CF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2">
    <w:name w:val="FCC525839204489883F1A0825A43E0D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2">
    <w:name w:val="11FE88E333704A70806B20ECA0A95555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2">
    <w:name w:val="7C864F5AC5504E32837B029FC423EAF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2">
    <w:name w:val="9AB4C40111054D289902F6B4F8B1D25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2">
    <w:name w:val="310C913DA9E94807B593958EBDED635A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2">
    <w:name w:val="E74077E3E6C1462DBFBEBFEF3659A95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2">
    <w:name w:val="AAB4F463099D44DAAF953170D24B792B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2">
    <w:name w:val="2768CB853D62404390FD778FA46876D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2">
    <w:name w:val="DCA1DE15CDF14FC29E48ECDD9E47163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2">
    <w:name w:val="938C15F6ADC64F4DA183910C4048E87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2">
    <w:name w:val="6882B65D9F4042E4B371137622427AD4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2">
    <w:name w:val="D5F261494E4A497EB28FB58F869D194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2">
    <w:name w:val="C679E8D490E64677B47C61ED8DD4DA8F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2">
    <w:name w:val="7E25D007E3334728B2C9AB940EB1F0AB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2">
    <w:name w:val="315FA6EFFFF84866890D07F70D63436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2">
    <w:name w:val="3D6469E9F9DA475DBBF4F953C936E55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2">
    <w:name w:val="AD32FBE5DE1044D5AEC42A7AED82AA7B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2">
    <w:name w:val="FE285B3B68F34D2FBA0A1E4BFB92A4E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2">
    <w:name w:val="258DCD182F2249F18D0D9C925083AA7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2">
    <w:name w:val="B2028A201BF04FA8B7288B94D17A8AEA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2">
    <w:name w:val="79B0B85D1B114BCCBA3E4386C507384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2">
    <w:name w:val="C0B1E427777E45679BEDDDA01BFF51B5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2">
    <w:name w:val="E6DCD01C841D46C695607338B04A2CC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2">
    <w:name w:val="00B63CFDD02143D3AC69DA672122E50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2">
    <w:name w:val="F4F94E33149D41B0AD4E7EB54565F50F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2">
    <w:name w:val="5E5DDEDD98494D759E00E1CD49B1E3C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2">
    <w:name w:val="E6B219858FC44B74A571C7C05FB419C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2">
    <w:name w:val="65F09A01BF4F47B7B48C32E6A17A2E4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2">
    <w:name w:val="AC57F939FFEA432B8B43285F6FA83C8F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2">
    <w:name w:val="3B5C1C7F321647E7807F26F1C4F5DFEF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2">
    <w:name w:val="04849B1E1F8A43CAB56062BE1FE8B71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2">
    <w:name w:val="983947D3F15C4BFD9E183A943B4441CE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2">
    <w:name w:val="9F237DE39A434F0BAD81B1F262BE8BC3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2">
    <w:name w:val="F5D7FA0250404B0D8A89C9067BF386D8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2">
    <w:name w:val="BD05723903AE44579D0D99F9606CD9D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2">
    <w:name w:val="DE0D17A9B2DA4880B180D3D265DBB28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2">
    <w:name w:val="BFB42E7824F84A3F9CBF6CB77E639ECA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2">
    <w:name w:val="425CCB72B4834C8CB9E776B7111D24C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2">
    <w:name w:val="41096553C3A24F249F1EA03BD59DE6682"/>
    <w:rsid w:val="00855155"/>
    <w:pPr>
      <w:widowControl w:val="0"/>
      <w:autoSpaceDE w:val="0"/>
      <w:autoSpaceDN w:val="0"/>
      <w:spacing w:after="0" w:line="240" w:lineRule="auto"/>
    </w:pPr>
    <w:rPr>
      <w:rFonts w:ascii="Tw Cen MT" w:eastAsia="Tw Cen MT" w:hAnsi="Tw Cen MT" w:cs="Tw Cen MT"/>
    </w:rPr>
  </w:style>
  <w:style w:type="paragraph" w:customStyle="1" w:styleId="5E4DC464330F4A16A97204BC5B8E54C61">
    <w:name w:val="5E4DC464330F4A16A97204BC5B8E54C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D695F22324C4023A78827C6C539C61E2">
    <w:name w:val="0D695F22324C4023A78827C6C539C61E2"/>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2">
    <w:name w:val="392A8D23AE5F4BF59DA73F6E24D4B6272"/>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2">
    <w:name w:val="2651FDE629AB4408914E2875A10E00512"/>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2">
    <w:name w:val="95253CC2526F41829A440712383911C82"/>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2">
    <w:name w:val="E3A4A7A62B66431EB5DD776D9B7B842C2"/>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2">
    <w:name w:val="C44A6C5AD99E4A2498F0AE878CBFEF9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2">
    <w:name w:val="7B49847BDB2846C183AA250321F347E9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2">
    <w:name w:val="A4EB4633F1404549B9AE64C512A96C1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3">
    <w:name w:val="7B80918BD1AB4E20BCAC00600B7CDA0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3">
    <w:name w:val="7A7B90E47C514414B2224C3B23E608E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3">
    <w:name w:val="4F0B863EEE5D4B948208B3EEBB5795A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3">
    <w:name w:val="1639214C6C364802B2D2C3308107FCE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3">
    <w:name w:val="1F1C77D0186643A18F81B8D29066AF3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3">
    <w:name w:val="4EDFD07B981D4BFD8E9E1006EE43BB9A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3">
    <w:name w:val="E7C43643B900490D9797173B4B9F496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3">
    <w:name w:val="631E39B0D90040B5958690588E2A48E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3">
    <w:name w:val="8A0FCF162BF447D0A6933EB268F490A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3">
    <w:name w:val="4CE6892B42C341BBACA6743C5D9E523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3">
    <w:name w:val="2F2C810B5B374C12A8AD935EA6202C0E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3">
    <w:name w:val="8B228043DABE4EB88E0B4337D6D333A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3">
    <w:name w:val="55D813FD669A469A9E7CB5D0DB63F2E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3">
    <w:name w:val="E96722E13AF7483D9416DF15433EA2E5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3">
    <w:name w:val="E0108FE0D9214988A2BD61A19378210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3">
    <w:name w:val="E9C711CE6DA04564B846AF8190045C3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3">
    <w:name w:val="276449F14CD74325AC00D597B5B72405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3">
    <w:name w:val="FE660E788C5D402FBAE41060A676D11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3">
    <w:name w:val="C775E9FFAD11494980EE7335E475A4F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3">
    <w:name w:val="6E1CF127E2704F5DBCB0739857B9501C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3">
    <w:name w:val="AA07F802C46B4B0FB1A9575C904D5B6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3">
    <w:name w:val="B36F9FFD6E0D4BF1A6D1A2AFDD4712FA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3">
    <w:name w:val="884D6319187444B3ABD450CE9BEBC38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3">
    <w:name w:val="61D70DA06C3F4C71857549E91D86C06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3">
    <w:name w:val="FE219E0DA131484D81CDB5B1D09CAE24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3">
    <w:name w:val="E6A0974FA0824AAC80044D7194737C243"/>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3">
    <w:name w:val="611223F1C95241E8A6803A80ED819E983"/>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3">
    <w:name w:val="848651A49DC94D378CFE3FD1C051158A3"/>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3">
    <w:name w:val="7E0E35890E23494EB98733BA5832B9E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3">
    <w:name w:val="37768C40D985482887C4E09F945928F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3">
    <w:name w:val="9329882B737C4323ADC27D0AD88A8BF5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3">
    <w:name w:val="52BA7DD66274433892C4D1AD7C1E3B5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3">
    <w:name w:val="8149763869A049F8932F2C014203F49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3">
    <w:name w:val="F3B532C763CF41608A9937103B82546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3">
    <w:name w:val="E6C6DCC5D1504EB5BBD40B706774347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3">
    <w:name w:val="22846DE30D5C4E329C53936DDBCE6AE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3">
    <w:name w:val="62D3FCAA6EFB417A9110A6BC2520B805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3">
    <w:name w:val="AA0C244AB23B4928A698FDC138A401383"/>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3">
    <w:name w:val="C29BD261C57E4FE49E0AC540869084E43"/>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3">
    <w:name w:val="3396DD77738A4EBCB89E1F24254CE23E3"/>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3">
    <w:name w:val="A1B196696FF74D79944DD02B6B3A0E1E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3">
    <w:name w:val="0B290505A1BC4F43A2BD57233C609E6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3">
    <w:name w:val="47F119D7D1BC4DF29F99D2E9A4095D6E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3">
    <w:name w:val="6572B30D25404F599FABA86D474CC9D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3">
    <w:name w:val="51F6334FC1A34365AFF7F3D11480870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3">
    <w:name w:val="DF2C3535726D46379B83E6BB1FC71C1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3">
    <w:name w:val="F0B87E9262694A5EA0EF4FF8E0BE0B973"/>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3">
    <w:name w:val="0A19DC061DBE4C28B3748776D49202BA3"/>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3">
    <w:name w:val="6B4197DD0AB241AFA11DFDFAC5F09C8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3">
    <w:name w:val="C26913256FC44CD99D01D8C7E421DF5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3">
    <w:name w:val="19CAFEFE688D456B93EE735C78320E1A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3">
    <w:name w:val="0EF2DBA0468342D19F0CC607E79B90D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3">
    <w:name w:val="DAD174A5900C4D159FC2B6E9D7B1BD7C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3">
    <w:name w:val="ECB2F66351B44DCB80AC4A69300C211B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3">
    <w:name w:val="0F2D25141095427BAF9F4AC04C9DB03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3">
    <w:name w:val="D04AA249D0F948349B3FF8A4E788D46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3">
    <w:name w:val="F41535DB925A48E1904A9B7BAD0E5C8C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3">
    <w:name w:val="5A72F1F32D4B414198D8F5FE36E31DD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3">
    <w:name w:val="511FD483E5FE4772B5A68464272FA75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3">
    <w:name w:val="F68F522661C041219EA645120D63F6B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3">
    <w:name w:val="CCD3F7A32340461490FF42E47EFF15B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3">
    <w:name w:val="64A4C61E29E74D5B877EB7D65103305A3"/>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3">
    <w:name w:val="87E100585B1F450D873D34DBC8250C8E3"/>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3">
    <w:name w:val="B339D81EB8BD41279E08B3538AA37BC73"/>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3">
    <w:name w:val="807883864B1A4DB6963D258819730CF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3">
    <w:name w:val="FCC525839204489883F1A0825A43E0D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3">
    <w:name w:val="11FE88E333704A70806B20ECA0A95555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3">
    <w:name w:val="7C864F5AC5504E32837B029FC423EAF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3">
    <w:name w:val="9AB4C40111054D289902F6B4F8B1D25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3">
    <w:name w:val="310C913DA9E94807B593958EBDED635A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3">
    <w:name w:val="E74077E3E6C1462DBFBEBFEF3659A95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3">
    <w:name w:val="AAB4F463099D44DAAF953170D24B792B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3">
    <w:name w:val="2768CB853D62404390FD778FA46876D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3">
    <w:name w:val="DCA1DE15CDF14FC29E48ECDD9E47163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3">
    <w:name w:val="938C15F6ADC64F4DA183910C4048E87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3">
    <w:name w:val="6882B65D9F4042E4B371137622427AD4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3">
    <w:name w:val="D5F261494E4A497EB28FB58F869D194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3">
    <w:name w:val="C679E8D490E64677B47C61ED8DD4DA8F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3">
    <w:name w:val="7E25D007E3334728B2C9AB940EB1F0AB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3">
    <w:name w:val="315FA6EFFFF84866890D07F70D63436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3">
    <w:name w:val="3D6469E9F9DA475DBBF4F953C936E55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3">
    <w:name w:val="AD32FBE5DE1044D5AEC42A7AED82AA7B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3">
    <w:name w:val="FE285B3B68F34D2FBA0A1E4BFB92A4E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3">
    <w:name w:val="258DCD182F2249F18D0D9C925083AA7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3">
    <w:name w:val="B2028A201BF04FA8B7288B94D17A8AEA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3">
    <w:name w:val="79B0B85D1B114BCCBA3E4386C507384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3">
    <w:name w:val="C0B1E427777E45679BEDDDA01BFF51B5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3">
    <w:name w:val="E6DCD01C841D46C695607338B04A2CC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3">
    <w:name w:val="00B63CFDD02143D3AC69DA672122E50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3">
    <w:name w:val="F4F94E33149D41B0AD4E7EB54565F50F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3">
    <w:name w:val="5E5DDEDD98494D759E00E1CD49B1E3C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3">
    <w:name w:val="E6B219858FC44B74A571C7C05FB419C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3">
    <w:name w:val="65F09A01BF4F47B7B48C32E6A17A2E4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3">
    <w:name w:val="AC57F939FFEA432B8B43285F6FA83C8F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3">
    <w:name w:val="3B5C1C7F321647E7807F26F1C4F5DFEF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3">
    <w:name w:val="04849B1E1F8A43CAB56062BE1FE8B71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3">
    <w:name w:val="983947D3F15C4BFD9E183A943B4441CE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3">
    <w:name w:val="9F237DE39A434F0BAD81B1F262BE8BC3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3">
    <w:name w:val="F5D7FA0250404B0D8A89C9067BF386D8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3">
    <w:name w:val="BD05723903AE44579D0D99F9606CD9D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3">
    <w:name w:val="DE0D17A9B2DA4880B180D3D265DBB28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3">
    <w:name w:val="BFB42E7824F84A3F9CBF6CB77E639ECA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3">
    <w:name w:val="425CCB72B4834C8CB9E776B7111D24C7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3">
    <w:name w:val="41096553C3A24F249F1EA03BD59DE6683"/>
    <w:rsid w:val="00855155"/>
    <w:pPr>
      <w:widowControl w:val="0"/>
      <w:autoSpaceDE w:val="0"/>
      <w:autoSpaceDN w:val="0"/>
      <w:spacing w:after="0" w:line="240" w:lineRule="auto"/>
    </w:pPr>
    <w:rPr>
      <w:rFonts w:ascii="Tw Cen MT" w:eastAsia="Tw Cen MT" w:hAnsi="Tw Cen MT" w:cs="Tw Cen MT"/>
    </w:rPr>
  </w:style>
  <w:style w:type="paragraph" w:customStyle="1" w:styleId="5E4DC464330F4A16A97204BC5B8E54C62">
    <w:name w:val="5E4DC464330F4A16A97204BC5B8E54C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8BBE43585A40DAA30E4FDDFBD458D2">
    <w:name w:val="DC8BBE43585A40DAA30E4FDDFBD458D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1673960FF6242028DAED33F6B3C0101">
    <w:name w:val="C1673960FF6242028DAED33F6B3C01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70AC6AAECDF47BD8D27A98DECF5BA40">
    <w:name w:val="970AC6AAECDF47BD8D27A98DECF5BA4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7D2D55B77E84B70A144836D437CDE90">
    <w:name w:val="D7D2D55B77E84B70A144836D437CDE9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90E9DAA9395417F9BC4111216487AFE">
    <w:name w:val="290E9DAA9395417F9BC4111216487AFE"/>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E105638E75741749F856754EE8FEB16">
    <w:name w:val="AE105638E75741749F856754EE8FEB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D695F22324C4023A78827C6C539C61E3">
    <w:name w:val="0D695F22324C4023A78827C6C539C61E3"/>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3">
    <w:name w:val="392A8D23AE5F4BF59DA73F6E24D4B6273"/>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3">
    <w:name w:val="2651FDE629AB4408914E2875A10E00513"/>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3">
    <w:name w:val="95253CC2526F41829A440712383911C83"/>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3">
    <w:name w:val="E3A4A7A62B66431EB5DD776D9B7B842C3"/>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3">
    <w:name w:val="C44A6C5AD99E4A2498F0AE878CBFEF9D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3">
    <w:name w:val="7B49847BDB2846C183AA250321F347E9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3">
    <w:name w:val="A4EB4633F1404549B9AE64C512A96C1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4">
    <w:name w:val="7B80918BD1AB4E20BCAC00600B7CDA0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4">
    <w:name w:val="7A7B90E47C514414B2224C3B23E608E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4">
    <w:name w:val="4F0B863EEE5D4B948208B3EEBB5795A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4">
    <w:name w:val="1639214C6C364802B2D2C3308107FCE6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4">
    <w:name w:val="1F1C77D0186643A18F81B8D29066AF3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4">
    <w:name w:val="4EDFD07B981D4BFD8E9E1006EE43BB9A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4">
    <w:name w:val="E7C43643B900490D9797173B4B9F496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4">
    <w:name w:val="631E39B0D90040B5958690588E2A48E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4">
    <w:name w:val="8A0FCF162BF447D0A6933EB268F490A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4">
    <w:name w:val="4CE6892B42C341BBACA6743C5D9E5232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4">
    <w:name w:val="2F2C810B5B374C12A8AD935EA6202C0E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4">
    <w:name w:val="8B228043DABE4EB88E0B4337D6D333A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4">
    <w:name w:val="55D813FD669A469A9E7CB5D0DB63F2E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4">
    <w:name w:val="E96722E13AF7483D9416DF15433EA2E5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4">
    <w:name w:val="E0108FE0D9214988A2BD61A19378210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4">
    <w:name w:val="E9C711CE6DA04564B846AF8190045C32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4">
    <w:name w:val="276449F14CD74325AC00D597B5B72405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4">
    <w:name w:val="FE660E788C5D402FBAE41060A676D11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4">
    <w:name w:val="C775E9FFAD11494980EE7335E475A4F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4">
    <w:name w:val="6E1CF127E2704F5DBCB0739857B9501C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4">
    <w:name w:val="AA07F802C46B4B0FB1A9575C904D5B62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4">
    <w:name w:val="B36F9FFD6E0D4BF1A6D1A2AFDD4712FA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4">
    <w:name w:val="884D6319187444B3ABD450CE9BEBC38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4">
    <w:name w:val="61D70DA06C3F4C71857549E91D86C06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4">
    <w:name w:val="FE219E0DA131484D81CDB5B1D09CAE24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4">
    <w:name w:val="E6A0974FA0824AAC80044D7194737C244"/>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4">
    <w:name w:val="611223F1C95241E8A6803A80ED819E984"/>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4">
    <w:name w:val="848651A49DC94D378CFE3FD1C051158A4"/>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4">
    <w:name w:val="7E0E35890E23494EB98733BA5832B9E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4">
    <w:name w:val="37768C40D985482887C4E09F945928F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4">
    <w:name w:val="9329882B737C4323ADC27D0AD88A8BF5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4">
    <w:name w:val="52BA7DD66274433892C4D1AD7C1E3B56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4">
    <w:name w:val="8149763869A049F8932F2C014203F49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4">
    <w:name w:val="F3B532C763CF41608A9937103B82546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4">
    <w:name w:val="E6C6DCC5D1504EB5BBD40B706774347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4">
    <w:name w:val="22846DE30D5C4E329C53936DDBCE6AE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4">
    <w:name w:val="62D3FCAA6EFB417A9110A6BC2520B805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4">
    <w:name w:val="AA0C244AB23B4928A698FDC138A401384"/>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4">
    <w:name w:val="C29BD261C57E4FE49E0AC540869084E44"/>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4">
    <w:name w:val="3396DD77738A4EBCB89E1F24254CE23E4"/>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4">
    <w:name w:val="A1B196696FF74D79944DD02B6B3A0E1E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4">
    <w:name w:val="0B290505A1BC4F43A2BD57233C609E6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4">
    <w:name w:val="47F119D7D1BC4DF29F99D2E9A4095D6E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4">
    <w:name w:val="6572B30D25404F599FABA86D474CC9D2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4">
    <w:name w:val="51F6334FC1A34365AFF7F3D114808706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4">
    <w:name w:val="DF2C3535726D46379B83E6BB1FC71C1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4">
    <w:name w:val="F0B87E9262694A5EA0EF4FF8E0BE0B974"/>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4">
    <w:name w:val="0A19DC061DBE4C28B3748776D49202BA4"/>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4">
    <w:name w:val="6B4197DD0AB241AFA11DFDFAC5F09C8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4">
    <w:name w:val="C26913256FC44CD99D01D8C7E421DF5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4">
    <w:name w:val="19CAFEFE688D456B93EE735C78320E1A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4">
    <w:name w:val="0EF2DBA0468342D19F0CC607E79B90D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4">
    <w:name w:val="DAD174A5900C4D159FC2B6E9D7B1BD7C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4">
    <w:name w:val="ECB2F66351B44DCB80AC4A69300C211B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4">
    <w:name w:val="0F2D25141095427BAF9F4AC04C9DB03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4">
    <w:name w:val="D04AA249D0F948349B3FF8A4E788D46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4">
    <w:name w:val="F41535DB925A48E1904A9B7BAD0E5C8C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4">
    <w:name w:val="5A72F1F32D4B414198D8F5FE36E31DD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4">
    <w:name w:val="511FD483E5FE4772B5A68464272FA75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4">
    <w:name w:val="F68F522661C041219EA645120D63F6B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4">
    <w:name w:val="CCD3F7A32340461490FF42E47EFF15B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4">
    <w:name w:val="64A4C61E29E74D5B877EB7D65103305A4"/>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4">
    <w:name w:val="87E100585B1F450D873D34DBC8250C8E4"/>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4">
    <w:name w:val="B339D81EB8BD41279E08B3538AA37BC74"/>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4">
    <w:name w:val="807883864B1A4DB6963D258819730CF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4">
    <w:name w:val="FCC525839204489883F1A0825A43E0D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4">
    <w:name w:val="11FE88E333704A70806B20ECA0A95555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4">
    <w:name w:val="7C864F5AC5504E32837B029FC423EAF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4">
    <w:name w:val="9AB4C40111054D289902F6B4F8B1D25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4">
    <w:name w:val="310C913DA9E94807B593958EBDED635A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4">
    <w:name w:val="E74077E3E6C1462DBFBEBFEF3659A952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4">
    <w:name w:val="AAB4F463099D44DAAF953170D24B792B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4">
    <w:name w:val="2768CB853D62404390FD778FA46876D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4">
    <w:name w:val="DCA1DE15CDF14FC29E48ECDD9E47163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4">
    <w:name w:val="938C15F6ADC64F4DA183910C4048E876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4">
    <w:name w:val="6882B65D9F4042E4B371137622427AD4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4">
    <w:name w:val="D5F261494E4A497EB28FB58F869D194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4">
    <w:name w:val="C679E8D490E64677B47C61ED8DD4DA8F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4">
    <w:name w:val="7E25D007E3334728B2C9AB940EB1F0AB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4">
    <w:name w:val="315FA6EFFFF84866890D07F70D634366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4">
    <w:name w:val="3D6469E9F9DA475DBBF4F953C936E55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4">
    <w:name w:val="AD32FBE5DE1044D5AEC42A7AED82AA7B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4">
    <w:name w:val="FE285B3B68F34D2FBA0A1E4BFB92A4E2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4">
    <w:name w:val="258DCD182F2249F18D0D9C925083AA7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4">
    <w:name w:val="B2028A201BF04FA8B7288B94D17A8AEA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4">
    <w:name w:val="79B0B85D1B114BCCBA3E4386C507384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4">
    <w:name w:val="C0B1E427777E45679BEDDDA01BFF51B5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4">
    <w:name w:val="E6DCD01C841D46C695607338B04A2CC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4">
    <w:name w:val="00B63CFDD02143D3AC69DA672122E50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4">
    <w:name w:val="F4F94E33149D41B0AD4E7EB54565F50F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4">
    <w:name w:val="5E5DDEDD98494D759E00E1CD49B1E3C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4">
    <w:name w:val="E6B219858FC44B74A571C7C05FB419C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4">
    <w:name w:val="65F09A01BF4F47B7B48C32E6A17A2E4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4">
    <w:name w:val="AC57F939FFEA432B8B43285F6FA83C8F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4">
    <w:name w:val="3B5C1C7F321647E7807F26F1C4F5DFEF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4">
    <w:name w:val="04849B1E1F8A43CAB56062BE1FE8B71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4">
    <w:name w:val="983947D3F15C4BFD9E183A943B4441CE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4">
    <w:name w:val="9F237DE39A434F0BAD81B1F262BE8BC3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4">
    <w:name w:val="F5D7FA0250404B0D8A89C9067BF386D8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4">
    <w:name w:val="BD05723903AE44579D0D99F9606CD9D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4">
    <w:name w:val="DE0D17A9B2DA4880B180D3D265DBB280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4">
    <w:name w:val="BFB42E7824F84A3F9CBF6CB77E639ECA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4">
    <w:name w:val="425CCB72B4834C8CB9E776B7111D24C7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4">
    <w:name w:val="41096553C3A24F249F1EA03BD59DE6684"/>
    <w:rsid w:val="00855155"/>
    <w:pPr>
      <w:widowControl w:val="0"/>
      <w:autoSpaceDE w:val="0"/>
      <w:autoSpaceDN w:val="0"/>
      <w:spacing w:after="0" w:line="240" w:lineRule="auto"/>
    </w:pPr>
    <w:rPr>
      <w:rFonts w:ascii="Tw Cen MT" w:eastAsia="Tw Cen MT" w:hAnsi="Tw Cen MT" w:cs="Tw Cen MT"/>
    </w:rPr>
  </w:style>
  <w:style w:type="paragraph" w:customStyle="1" w:styleId="5E4DC464330F4A16A97204BC5B8E54C63">
    <w:name w:val="5E4DC464330F4A16A97204BC5B8E54C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8BBE43585A40DAA30E4FDDFBD458D21">
    <w:name w:val="DC8BBE43585A40DAA30E4FDDFBD458D2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1673960FF6242028DAED33F6B3C01011">
    <w:name w:val="C1673960FF6242028DAED33F6B3C0101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70AC6AAECDF47BD8D27A98DECF5BA401">
    <w:name w:val="970AC6AAECDF47BD8D27A98DECF5BA4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7D2D55B77E84B70A144836D437CDE901">
    <w:name w:val="D7D2D55B77E84B70A144836D437CDE90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90E9DAA9395417F9BC4111216487AFE1">
    <w:name w:val="290E9DAA9395417F9BC4111216487AFE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E105638E75741749F856754EE8FEB161">
    <w:name w:val="AE105638E75741749F856754EE8FEB16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CD30CA9E2884EC59FD30C9A902FC4AC">
    <w:name w:val="6CD30CA9E2884EC59FD30C9A902FC4AC"/>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232707121914BD794F2B7C543BE10E4">
    <w:name w:val="A232707121914BD794F2B7C543BE10E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1F549CC5D984AB4A50BAC7347C7A287">
    <w:name w:val="D1F549CC5D984AB4A50BAC7347C7A2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D695F22324C4023A78827C6C539C61E4">
    <w:name w:val="0D695F22324C4023A78827C6C539C61E4"/>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4">
    <w:name w:val="392A8D23AE5F4BF59DA73F6E24D4B6274"/>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4">
    <w:name w:val="2651FDE629AB4408914E2875A10E00514"/>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4">
    <w:name w:val="95253CC2526F41829A440712383911C84"/>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4">
    <w:name w:val="E3A4A7A62B66431EB5DD776D9B7B842C4"/>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4">
    <w:name w:val="C44A6C5AD99E4A2498F0AE878CBFEF9D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4">
    <w:name w:val="7B49847BDB2846C183AA250321F347E9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4">
    <w:name w:val="A4EB4633F1404549B9AE64C512A96C11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5">
    <w:name w:val="7B80918BD1AB4E20BCAC00600B7CDA0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5">
    <w:name w:val="7A7B90E47C514414B2224C3B23E608E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5">
    <w:name w:val="4F0B863EEE5D4B948208B3EEBB5795A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5">
    <w:name w:val="1639214C6C364802B2D2C3308107FCE6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5">
    <w:name w:val="1F1C77D0186643A18F81B8D29066AF3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5">
    <w:name w:val="4EDFD07B981D4BFD8E9E1006EE43BB9A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5">
    <w:name w:val="E7C43643B900490D9797173B4B9F496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5">
    <w:name w:val="631E39B0D90040B5958690588E2A48E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5">
    <w:name w:val="8A0FCF162BF447D0A6933EB268F490A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5">
    <w:name w:val="4CE6892B42C341BBACA6743C5D9E5232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5">
    <w:name w:val="2F2C810B5B374C12A8AD935EA6202C0E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5">
    <w:name w:val="8B228043DABE4EB88E0B4337D6D333A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5">
    <w:name w:val="55D813FD669A469A9E7CB5D0DB63F2E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5">
    <w:name w:val="E96722E13AF7483D9416DF15433EA2E5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5">
    <w:name w:val="E0108FE0D9214988A2BD61A19378210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5">
    <w:name w:val="E9C711CE6DA04564B846AF8190045C32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5">
    <w:name w:val="276449F14CD74325AC00D597B5B72405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5">
    <w:name w:val="FE660E788C5D402FBAE41060A676D11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5">
    <w:name w:val="C775E9FFAD11494980EE7335E475A4F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5">
    <w:name w:val="6E1CF127E2704F5DBCB0739857B9501C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5">
    <w:name w:val="AA07F802C46B4B0FB1A9575C904D5B62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5">
    <w:name w:val="B36F9FFD6E0D4BF1A6D1A2AFDD4712FA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5">
    <w:name w:val="884D6319187444B3ABD450CE9BEBC38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5">
    <w:name w:val="61D70DA06C3F4C71857549E91D86C06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5">
    <w:name w:val="FE219E0DA131484D81CDB5B1D09CAE24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5">
    <w:name w:val="E6A0974FA0824AAC80044D7194737C245"/>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5">
    <w:name w:val="611223F1C95241E8A6803A80ED819E985"/>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5">
    <w:name w:val="848651A49DC94D378CFE3FD1C051158A5"/>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5">
    <w:name w:val="7E0E35890E23494EB98733BA5832B9E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5">
    <w:name w:val="37768C40D985482887C4E09F945928F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5">
    <w:name w:val="9329882B737C4323ADC27D0AD88A8BF5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5">
    <w:name w:val="52BA7DD66274433892C4D1AD7C1E3B56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5">
    <w:name w:val="8149763869A049F8932F2C014203F49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5">
    <w:name w:val="F3B532C763CF41608A9937103B82546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5">
    <w:name w:val="E6C6DCC5D1504EB5BBD40B706774347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5">
    <w:name w:val="22846DE30D5C4E329C53936DDBCE6AE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5">
    <w:name w:val="62D3FCAA6EFB417A9110A6BC2520B805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5">
    <w:name w:val="AA0C244AB23B4928A698FDC138A401385"/>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5">
    <w:name w:val="C29BD261C57E4FE49E0AC540869084E45"/>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5">
    <w:name w:val="3396DD77738A4EBCB89E1F24254CE23E5"/>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5">
    <w:name w:val="A1B196696FF74D79944DD02B6B3A0E1E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5">
    <w:name w:val="0B290505A1BC4F43A2BD57233C609E6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5">
    <w:name w:val="47F119D7D1BC4DF29F99D2E9A4095D6E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5">
    <w:name w:val="6572B30D25404F599FABA86D474CC9D2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5">
    <w:name w:val="51F6334FC1A34365AFF7F3D114808706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5">
    <w:name w:val="DF2C3535726D46379B83E6BB1FC71C1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5">
    <w:name w:val="F0B87E9262694A5EA0EF4FF8E0BE0B975"/>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5">
    <w:name w:val="0A19DC061DBE4C28B3748776D49202BA5"/>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5">
    <w:name w:val="6B4197DD0AB241AFA11DFDFAC5F09C8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5">
    <w:name w:val="C26913256FC44CD99D01D8C7E421DF5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5">
    <w:name w:val="19CAFEFE688D456B93EE735C78320E1A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5">
    <w:name w:val="0EF2DBA0468342D19F0CC607E79B90D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5">
    <w:name w:val="DAD174A5900C4D159FC2B6E9D7B1BD7C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5">
    <w:name w:val="ECB2F66351B44DCB80AC4A69300C211B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5">
    <w:name w:val="0F2D25141095427BAF9F4AC04C9DB03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5">
    <w:name w:val="D04AA249D0F948349B3FF8A4E788D46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5">
    <w:name w:val="F41535DB925A48E1904A9B7BAD0E5C8C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5">
    <w:name w:val="5A72F1F32D4B414198D8F5FE36E31DD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5">
    <w:name w:val="511FD483E5FE4772B5A68464272FA75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5">
    <w:name w:val="F68F522661C041219EA645120D63F6B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5">
    <w:name w:val="CCD3F7A32340461490FF42E47EFF15B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5">
    <w:name w:val="64A4C61E29E74D5B877EB7D65103305A5"/>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5">
    <w:name w:val="87E100585B1F450D873D34DBC8250C8E5"/>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5">
    <w:name w:val="B339D81EB8BD41279E08B3538AA37BC75"/>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5">
    <w:name w:val="807883864B1A4DB6963D258819730CF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5">
    <w:name w:val="FCC525839204489883F1A0825A43E0D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5">
    <w:name w:val="11FE88E333704A70806B20ECA0A95555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5">
    <w:name w:val="7C864F5AC5504E32837B029FC423EAF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5">
    <w:name w:val="9AB4C40111054D289902F6B4F8B1D25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5">
    <w:name w:val="310C913DA9E94807B593958EBDED635A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5">
    <w:name w:val="E74077E3E6C1462DBFBEBFEF3659A952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5">
    <w:name w:val="AAB4F463099D44DAAF953170D24B792B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5">
    <w:name w:val="2768CB853D62404390FD778FA46876D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5">
    <w:name w:val="DCA1DE15CDF14FC29E48ECDD9E47163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5">
    <w:name w:val="938C15F6ADC64F4DA183910C4048E876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5">
    <w:name w:val="6882B65D9F4042E4B371137622427AD4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5">
    <w:name w:val="D5F261494E4A497EB28FB58F869D194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5">
    <w:name w:val="C679E8D490E64677B47C61ED8DD4DA8F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5">
    <w:name w:val="7E25D007E3334728B2C9AB940EB1F0AB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5">
    <w:name w:val="315FA6EFFFF84866890D07F70D634366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5">
    <w:name w:val="3D6469E9F9DA475DBBF4F953C936E55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5">
    <w:name w:val="AD32FBE5DE1044D5AEC42A7AED82AA7B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5">
    <w:name w:val="FE285B3B68F34D2FBA0A1E4BFB92A4E2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5">
    <w:name w:val="258DCD182F2249F18D0D9C925083AA7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5">
    <w:name w:val="B2028A201BF04FA8B7288B94D17A8AEA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5">
    <w:name w:val="79B0B85D1B114BCCBA3E4386C507384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5">
    <w:name w:val="C0B1E427777E45679BEDDDA01BFF51B5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5">
    <w:name w:val="E6DCD01C841D46C695607338B04A2CC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5">
    <w:name w:val="00B63CFDD02143D3AC69DA672122E50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5">
    <w:name w:val="F4F94E33149D41B0AD4E7EB54565F50F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5">
    <w:name w:val="5E5DDEDD98494D759E00E1CD49B1E3C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5">
    <w:name w:val="E6B219858FC44B74A571C7C05FB419C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5">
    <w:name w:val="65F09A01BF4F47B7B48C32E6A17A2E4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5">
    <w:name w:val="AC57F939FFEA432B8B43285F6FA83C8F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5">
    <w:name w:val="3B5C1C7F321647E7807F26F1C4F5DFEF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5">
    <w:name w:val="04849B1E1F8A43CAB56062BE1FE8B71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5">
    <w:name w:val="983947D3F15C4BFD9E183A943B4441CE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5">
    <w:name w:val="9F237DE39A434F0BAD81B1F262BE8BC3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5">
    <w:name w:val="F5D7FA0250404B0D8A89C9067BF386D8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5">
    <w:name w:val="BD05723903AE44579D0D99F9606CD9D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5">
    <w:name w:val="DE0D17A9B2DA4880B180D3D265DBB280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5">
    <w:name w:val="BFB42E7824F84A3F9CBF6CB77E639ECA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5">
    <w:name w:val="425CCB72B4834C8CB9E776B7111D24C7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5">
    <w:name w:val="41096553C3A24F249F1EA03BD59DE6685"/>
    <w:rsid w:val="00855155"/>
    <w:pPr>
      <w:widowControl w:val="0"/>
      <w:autoSpaceDE w:val="0"/>
      <w:autoSpaceDN w:val="0"/>
      <w:spacing w:after="0" w:line="240" w:lineRule="auto"/>
    </w:pPr>
    <w:rPr>
      <w:rFonts w:ascii="Tw Cen MT" w:eastAsia="Tw Cen MT" w:hAnsi="Tw Cen MT" w:cs="Tw Cen MT"/>
    </w:rPr>
  </w:style>
  <w:style w:type="paragraph" w:customStyle="1" w:styleId="5E4DC464330F4A16A97204BC5B8E54C64">
    <w:name w:val="5E4DC464330F4A16A97204BC5B8E54C64"/>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8BBE43585A40DAA30E4FDDFBD458D22">
    <w:name w:val="DC8BBE43585A40DAA30E4FDDFBD458D2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1673960FF6242028DAED33F6B3C01012">
    <w:name w:val="C1673960FF6242028DAED33F6B3C0101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70AC6AAECDF47BD8D27A98DECF5BA402">
    <w:name w:val="970AC6AAECDF47BD8D27A98DECF5BA4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7D2D55B77E84B70A144836D437CDE902">
    <w:name w:val="D7D2D55B77E84B70A144836D437CDE90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90E9DAA9395417F9BC4111216487AFE2">
    <w:name w:val="290E9DAA9395417F9BC4111216487AFE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E105638E75741749F856754EE8FEB162">
    <w:name w:val="AE105638E75741749F856754EE8FEB16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CD30CA9E2884EC59FD30C9A902FC4AC1">
    <w:name w:val="6CD30CA9E2884EC59FD30C9A902FC4AC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232707121914BD794F2B7C543BE10E41">
    <w:name w:val="A232707121914BD794F2B7C543BE10E4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1F549CC5D984AB4A50BAC7347C7A2871">
    <w:name w:val="D1F549CC5D984AB4A50BAC7347C7A2871"/>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D695F22324C4023A78827C6C539C61E5">
    <w:name w:val="0D695F22324C4023A78827C6C539C61E5"/>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5">
    <w:name w:val="392A8D23AE5F4BF59DA73F6E24D4B6275"/>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5">
    <w:name w:val="2651FDE629AB4408914E2875A10E00515"/>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5">
    <w:name w:val="95253CC2526F41829A440712383911C85"/>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5">
    <w:name w:val="E3A4A7A62B66431EB5DD776D9B7B842C5"/>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5">
    <w:name w:val="C44A6C5AD99E4A2498F0AE878CBFEF9D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5">
    <w:name w:val="7B49847BDB2846C183AA250321F347E9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5">
    <w:name w:val="A4EB4633F1404549B9AE64C512A96C11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6">
    <w:name w:val="7B80918BD1AB4E20BCAC00600B7CDA0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6">
    <w:name w:val="7A7B90E47C514414B2224C3B23E608E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6">
    <w:name w:val="4F0B863EEE5D4B948208B3EEBB5795A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6">
    <w:name w:val="1639214C6C364802B2D2C3308107FCE6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6">
    <w:name w:val="1F1C77D0186643A18F81B8D29066AF3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6">
    <w:name w:val="4EDFD07B981D4BFD8E9E1006EE43BB9A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6">
    <w:name w:val="E7C43643B900490D9797173B4B9F496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6">
    <w:name w:val="631E39B0D90040B5958690588E2A48E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6">
    <w:name w:val="8A0FCF162BF447D0A6933EB268F490A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6">
    <w:name w:val="4CE6892B42C341BBACA6743C5D9E5232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6">
    <w:name w:val="2F2C810B5B374C12A8AD935EA6202C0E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6">
    <w:name w:val="8B228043DABE4EB88E0B4337D6D333A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6">
    <w:name w:val="55D813FD669A469A9E7CB5D0DB63F2E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6">
    <w:name w:val="E96722E13AF7483D9416DF15433EA2E5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6">
    <w:name w:val="E0108FE0D9214988A2BD61A19378210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6">
    <w:name w:val="E9C711CE6DA04564B846AF8190045C32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6">
    <w:name w:val="276449F14CD74325AC00D597B5B72405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6">
    <w:name w:val="FE660E788C5D402FBAE41060A676D11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6">
    <w:name w:val="C775E9FFAD11494980EE7335E475A4F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6">
    <w:name w:val="6E1CF127E2704F5DBCB0739857B9501C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6">
    <w:name w:val="AA07F802C46B4B0FB1A9575C904D5B62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6">
    <w:name w:val="B36F9FFD6E0D4BF1A6D1A2AFDD4712FA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6">
    <w:name w:val="884D6319187444B3ABD450CE9BEBC38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6">
    <w:name w:val="61D70DA06C3F4C71857549E91D86C06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6">
    <w:name w:val="FE219E0DA131484D81CDB5B1D09CAE24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6">
    <w:name w:val="E6A0974FA0824AAC80044D7194737C246"/>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6">
    <w:name w:val="611223F1C95241E8A6803A80ED819E986"/>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6">
    <w:name w:val="848651A49DC94D378CFE3FD1C051158A6"/>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6">
    <w:name w:val="7E0E35890E23494EB98733BA5832B9E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6">
    <w:name w:val="37768C40D985482887C4E09F945928F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6">
    <w:name w:val="9329882B737C4323ADC27D0AD88A8BF5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6">
    <w:name w:val="52BA7DD66274433892C4D1AD7C1E3B56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6">
    <w:name w:val="8149763869A049F8932F2C014203F49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6">
    <w:name w:val="F3B532C763CF41608A9937103B82546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6">
    <w:name w:val="E6C6DCC5D1504EB5BBD40B706774347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6">
    <w:name w:val="22846DE30D5C4E329C53936DDBCE6AE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6">
    <w:name w:val="62D3FCAA6EFB417A9110A6BC2520B805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6">
    <w:name w:val="AA0C244AB23B4928A698FDC138A401386"/>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6">
    <w:name w:val="C29BD261C57E4FE49E0AC540869084E46"/>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6">
    <w:name w:val="3396DD77738A4EBCB89E1F24254CE23E6"/>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6">
    <w:name w:val="A1B196696FF74D79944DD02B6B3A0E1E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6">
    <w:name w:val="0B290505A1BC4F43A2BD57233C609E6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6">
    <w:name w:val="47F119D7D1BC4DF29F99D2E9A4095D6E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6">
    <w:name w:val="6572B30D25404F599FABA86D474CC9D2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6">
    <w:name w:val="51F6334FC1A34365AFF7F3D114808706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6">
    <w:name w:val="DF2C3535726D46379B83E6BB1FC71C1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6">
    <w:name w:val="F0B87E9262694A5EA0EF4FF8E0BE0B976"/>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6">
    <w:name w:val="0A19DC061DBE4C28B3748776D49202BA6"/>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6">
    <w:name w:val="6B4197DD0AB241AFA11DFDFAC5F09C8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6">
    <w:name w:val="C26913256FC44CD99D01D8C7E421DF5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6">
    <w:name w:val="19CAFEFE688D456B93EE735C78320E1A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6">
    <w:name w:val="0EF2DBA0468342D19F0CC607E79B90D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6">
    <w:name w:val="DAD174A5900C4D159FC2B6E9D7B1BD7C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6">
    <w:name w:val="ECB2F66351B44DCB80AC4A69300C211B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6">
    <w:name w:val="0F2D25141095427BAF9F4AC04C9DB03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6">
    <w:name w:val="D04AA249D0F948349B3FF8A4E788D46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6">
    <w:name w:val="F41535DB925A48E1904A9B7BAD0E5C8C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6">
    <w:name w:val="5A72F1F32D4B414198D8F5FE36E31DD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6">
    <w:name w:val="511FD483E5FE4772B5A68464272FA75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6">
    <w:name w:val="F68F522661C041219EA645120D63F6B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6">
    <w:name w:val="CCD3F7A32340461490FF42E47EFF15B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6">
    <w:name w:val="64A4C61E29E74D5B877EB7D65103305A6"/>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6">
    <w:name w:val="87E100585B1F450D873D34DBC8250C8E6"/>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6">
    <w:name w:val="B339D81EB8BD41279E08B3538AA37BC76"/>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6">
    <w:name w:val="807883864B1A4DB6963D258819730CF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6">
    <w:name w:val="FCC525839204489883F1A0825A43E0D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6">
    <w:name w:val="11FE88E333704A70806B20ECA0A95555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6">
    <w:name w:val="7C864F5AC5504E32837B029FC423EAF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6">
    <w:name w:val="9AB4C40111054D289902F6B4F8B1D25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6">
    <w:name w:val="310C913DA9E94807B593958EBDED635A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6">
    <w:name w:val="E74077E3E6C1462DBFBEBFEF3659A952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6">
    <w:name w:val="AAB4F463099D44DAAF953170D24B792B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6">
    <w:name w:val="2768CB853D62404390FD778FA46876D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6">
    <w:name w:val="DCA1DE15CDF14FC29E48ECDD9E47163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6">
    <w:name w:val="938C15F6ADC64F4DA183910C4048E876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6">
    <w:name w:val="6882B65D9F4042E4B371137622427AD4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6">
    <w:name w:val="D5F261494E4A497EB28FB58F869D194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6">
    <w:name w:val="C679E8D490E64677B47C61ED8DD4DA8F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6">
    <w:name w:val="7E25D007E3334728B2C9AB940EB1F0AB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6">
    <w:name w:val="315FA6EFFFF84866890D07F70D634366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6">
    <w:name w:val="3D6469E9F9DA475DBBF4F953C936E55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6">
    <w:name w:val="AD32FBE5DE1044D5AEC42A7AED82AA7B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6">
    <w:name w:val="FE285B3B68F34D2FBA0A1E4BFB92A4E2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6">
    <w:name w:val="258DCD182F2249F18D0D9C925083AA7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6">
    <w:name w:val="B2028A201BF04FA8B7288B94D17A8AEA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6">
    <w:name w:val="79B0B85D1B114BCCBA3E4386C507384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6">
    <w:name w:val="C0B1E427777E45679BEDDDA01BFF51B5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6">
    <w:name w:val="E6DCD01C841D46C695607338B04A2CC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6">
    <w:name w:val="00B63CFDD02143D3AC69DA672122E50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6">
    <w:name w:val="F4F94E33149D41B0AD4E7EB54565F50F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6">
    <w:name w:val="5E5DDEDD98494D759E00E1CD49B1E3C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6">
    <w:name w:val="E6B219858FC44B74A571C7C05FB419C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6">
    <w:name w:val="65F09A01BF4F47B7B48C32E6A17A2E4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6">
    <w:name w:val="AC57F939FFEA432B8B43285F6FA83C8F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6">
    <w:name w:val="3B5C1C7F321647E7807F26F1C4F5DFEF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6">
    <w:name w:val="04849B1E1F8A43CAB56062BE1FE8B71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6">
    <w:name w:val="983947D3F15C4BFD9E183A943B4441CE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6">
    <w:name w:val="9F237DE39A434F0BAD81B1F262BE8BC3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6">
    <w:name w:val="F5D7FA0250404B0D8A89C9067BF386D8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6">
    <w:name w:val="BD05723903AE44579D0D99F9606CD9D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6">
    <w:name w:val="DE0D17A9B2DA4880B180D3D265DBB280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6">
    <w:name w:val="BFB42E7824F84A3F9CBF6CB77E639ECA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6">
    <w:name w:val="425CCB72B4834C8CB9E776B7111D24C7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6">
    <w:name w:val="41096553C3A24F249F1EA03BD59DE6686"/>
    <w:rsid w:val="00855155"/>
    <w:pPr>
      <w:widowControl w:val="0"/>
      <w:autoSpaceDE w:val="0"/>
      <w:autoSpaceDN w:val="0"/>
      <w:spacing w:after="0" w:line="240" w:lineRule="auto"/>
    </w:pPr>
    <w:rPr>
      <w:rFonts w:ascii="Tw Cen MT" w:eastAsia="Tw Cen MT" w:hAnsi="Tw Cen MT" w:cs="Tw Cen MT"/>
    </w:rPr>
  </w:style>
  <w:style w:type="paragraph" w:customStyle="1" w:styleId="5E4DC464330F4A16A97204BC5B8E54C65">
    <w:name w:val="5E4DC464330F4A16A97204BC5B8E54C65"/>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8BBE43585A40DAA30E4FDDFBD458D23">
    <w:name w:val="DC8BBE43585A40DAA30E4FDDFBD458D2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1673960FF6242028DAED33F6B3C01013">
    <w:name w:val="C1673960FF6242028DAED33F6B3C0101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70AC6AAECDF47BD8D27A98DECF5BA403">
    <w:name w:val="970AC6AAECDF47BD8D27A98DECF5BA4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7D2D55B77E84B70A144836D437CDE903">
    <w:name w:val="D7D2D55B77E84B70A144836D437CDE90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90E9DAA9395417F9BC4111216487AFE3">
    <w:name w:val="290E9DAA9395417F9BC4111216487AFE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E105638E75741749F856754EE8FEB163">
    <w:name w:val="AE105638E75741749F856754EE8FEB163"/>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CD30CA9E2884EC59FD30C9A902FC4AC2">
    <w:name w:val="6CD30CA9E2884EC59FD30C9A902FC4AC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232707121914BD794F2B7C543BE10E42">
    <w:name w:val="A232707121914BD794F2B7C543BE10E4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1F549CC5D984AB4A50BAC7347C7A2872">
    <w:name w:val="D1F549CC5D984AB4A50BAC7347C7A2872"/>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D695F22324C4023A78827C6C539C61E6">
    <w:name w:val="0D695F22324C4023A78827C6C539C61E6"/>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6">
    <w:name w:val="392A8D23AE5F4BF59DA73F6E24D4B6276"/>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6">
    <w:name w:val="2651FDE629AB4408914E2875A10E00516"/>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6">
    <w:name w:val="95253CC2526F41829A440712383911C86"/>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6">
    <w:name w:val="E3A4A7A62B66431EB5DD776D9B7B842C6"/>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6">
    <w:name w:val="C44A6C5AD99E4A2498F0AE878CBFEF9D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6">
    <w:name w:val="7B49847BDB2846C183AA250321F347E9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6">
    <w:name w:val="A4EB4633F1404549B9AE64C512A96C116"/>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7">
    <w:name w:val="7B80918BD1AB4E20BCAC00600B7CDA0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7">
    <w:name w:val="7A7B90E47C514414B2224C3B23E608E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7">
    <w:name w:val="4F0B863EEE5D4B948208B3EEBB5795A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7">
    <w:name w:val="1639214C6C364802B2D2C3308107FCE6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7">
    <w:name w:val="1F1C77D0186643A18F81B8D29066AF3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7">
    <w:name w:val="4EDFD07B981D4BFD8E9E1006EE43BB9A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7">
    <w:name w:val="E7C43643B900490D9797173B4B9F496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7">
    <w:name w:val="631E39B0D90040B5958690588E2A48E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7">
    <w:name w:val="8A0FCF162BF447D0A6933EB268F490A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7">
    <w:name w:val="4CE6892B42C341BBACA6743C5D9E5232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7">
    <w:name w:val="2F2C810B5B374C12A8AD935EA6202C0E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7">
    <w:name w:val="8B228043DABE4EB88E0B4337D6D333A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7">
    <w:name w:val="55D813FD669A469A9E7CB5D0DB63F2E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7">
    <w:name w:val="E96722E13AF7483D9416DF15433EA2E5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7">
    <w:name w:val="E0108FE0D9214988A2BD61A19378210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7">
    <w:name w:val="E9C711CE6DA04564B846AF8190045C32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7">
    <w:name w:val="276449F14CD74325AC00D597B5B72405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7">
    <w:name w:val="FE660E788C5D402FBAE41060A676D11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7">
    <w:name w:val="C775E9FFAD11494980EE7335E475A4F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7">
    <w:name w:val="6E1CF127E2704F5DBCB0739857B9501C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7">
    <w:name w:val="AA07F802C46B4B0FB1A9575C904D5B62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7">
    <w:name w:val="B36F9FFD6E0D4BF1A6D1A2AFDD4712FA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7">
    <w:name w:val="884D6319187444B3ABD450CE9BEBC38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7">
    <w:name w:val="61D70DA06C3F4C71857549E91D86C06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7">
    <w:name w:val="FE219E0DA131484D81CDB5B1D09CAE24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7">
    <w:name w:val="E6A0974FA0824AAC80044D7194737C247"/>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7">
    <w:name w:val="611223F1C95241E8A6803A80ED819E987"/>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7">
    <w:name w:val="848651A49DC94D378CFE3FD1C051158A7"/>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7">
    <w:name w:val="7E0E35890E23494EB98733BA5832B9E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7">
    <w:name w:val="37768C40D985482887C4E09F945928F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7">
    <w:name w:val="9329882B737C4323ADC27D0AD88A8BF5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7">
    <w:name w:val="52BA7DD66274433892C4D1AD7C1E3B56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7">
    <w:name w:val="8149763869A049F8932F2C014203F49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7">
    <w:name w:val="F3B532C763CF41608A9937103B82546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7">
    <w:name w:val="E6C6DCC5D1504EB5BBD40B706774347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7">
    <w:name w:val="22846DE30D5C4E329C53936DDBCE6AE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7">
    <w:name w:val="62D3FCAA6EFB417A9110A6BC2520B805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7">
    <w:name w:val="AA0C244AB23B4928A698FDC138A401387"/>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7">
    <w:name w:val="C29BD261C57E4FE49E0AC540869084E47"/>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7">
    <w:name w:val="3396DD77738A4EBCB89E1F24254CE23E7"/>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7">
    <w:name w:val="A1B196696FF74D79944DD02B6B3A0E1E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7">
    <w:name w:val="0B290505A1BC4F43A2BD57233C609E6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7">
    <w:name w:val="47F119D7D1BC4DF29F99D2E9A4095D6E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7">
    <w:name w:val="6572B30D25404F599FABA86D474CC9D2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7">
    <w:name w:val="51F6334FC1A34365AFF7F3D114808706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7">
    <w:name w:val="DF2C3535726D46379B83E6BB1FC71C1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7">
    <w:name w:val="F0B87E9262694A5EA0EF4FF8E0BE0B977"/>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7">
    <w:name w:val="0A19DC061DBE4C28B3748776D49202BA7"/>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7">
    <w:name w:val="6B4197DD0AB241AFA11DFDFAC5F09C8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7">
    <w:name w:val="C26913256FC44CD99D01D8C7E421DF5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7">
    <w:name w:val="19CAFEFE688D456B93EE735C78320E1A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7">
    <w:name w:val="0EF2DBA0468342D19F0CC607E79B90D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7">
    <w:name w:val="DAD174A5900C4D159FC2B6E9D7B1BD7C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7">
    <w:name w:val="ECB2F66351B44DCB80AC4A69300C211B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7">
    <w:name w:val="0F2D25141095427BAF9F4AC04C9DB03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7">
    <w:name w:val="D04AA249D0F948349B3FF8A4E788D46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7">
    <w:name w:val="F41535DB925A48E1904A9B7BAD0E5C8C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7">
    <w:name w:val="5A72F1F32D4B414198D8F5FE36E31DD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7">
    <w:name w:val="511FD483E5FE4772B5A68464272FA75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7">
    <w:name w:val="F68F522661C041219EA645120D63F6B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7">
    <w:name w:val="CCD3F7A32340461490FF42E47EFF15B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7">
    <w:name w:val="64A4C61E29E74D5B877EB7D65103305A7"/>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7">
    <w:name w:val="87E100585B1F450D873D34DBC8250C8E7"/>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7">
    <w:name w:val="B339D81EB8BD41279E08B3538AA37BC77"/>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7">
    <w:name w:val="807883864B1A4DB6963D258819730CF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7">
    <w:name w:val="FCC525839204489883F1A0825A43E0D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7">
    <w:name w:val="11FE88E333704A70806B20ECA0A95555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7">
    <w:name w:val="7C864F5AC5504E32837B029FC423EAF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7">
    <w:name w:val="9AB4C40111054D289902F6B4F8B1D25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7">
    <w:name w:val="310C913DA9E94807B593958EBDED635A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7">
    <w:name w:val="E74077E3E6C1462DBFBEBFEF3659A952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7">
    <w:name w:val="AAB4F463099D44DAAF953170D24B792B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7">
    <w:name w:val="2768CB853D62404390FD778FA46876D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7">
    <w:name w:val="DCA1DE15CDF14FC29E48ECDD9E47163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7">
    <w:name w:val="938C15F6ADC64F4DA183910C4048E876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7">
    <w:name w:val="6882B65D9F4042E4B371137622427AD4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7">
    <w:name w:val="D5F261494E4A497EB28FB58F869D194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7">
    <w:name w:val="C679E8D490E64677B47C61ED8DD4DA8F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7">
    <w:name w:val="7E25D007E3334728B2C9AB940EB1F0AB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7">
    <w:name w:val="315FA6EFFFF84866890D07F70D634366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7">
    <w:name w:val="3D6469E9F9DA475DBBF4F953C936E55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7">
    <w:name w:val="AD32FBE5DE1044D5AEC42A7AED82AA7B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7">
    <w:name w:val="FE285B3B68F34D2FBA0A1E4BFB92A4E2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7">
    <w:name w:val="258DCD182F2249F18D0D9C925083AA7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7">
    <w:name w:val="B2028A201BF04FA8B7288B94D17A8AEA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7">
    <w:name w:val="79B0B85D1B114BCCBA3E4386C507384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7">
    <w:name w:val="C0B1E427777E45679BEDDDA01BFF51B5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7">
    <w:name w:val="E6DCD01C841D46C695607338B04A2CC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7">
    <w:name w:val="00B63CFDD02143D3AC69DA672122E50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7">
    <w:name w:val="F4F94E33149D41B0AD4E7EB54565F50F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7">
    <w:name w:val="5E5DDEDD98494D759E00E1CD49B1E3C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7">
    <w:name w:val="E6B219858FC44B74A571C7C05FB419C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7">
    <w:name w:val="65F09A01BF4F47B7B48C32E6A17A2E4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7">
    <w:name w:val="AC57F939FFEA432B8B43285F6FA83C8F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7">
    <w:name w:val="3B5C1C7F321647E7807F26F1C4F5DFEF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7">
    <w:name w:val="04849B1E1F8A43CAB56062BE1FE8B71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7">
    <w:name w:val="983947D3F15C4BFD9E183A943B4441CE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7">
    <w:name w:val="9F237DE39A434F0BAD81B1F262BE8BC3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7">
    <w:name w:val="F5D7FA0250404B0D8A89C9067BF386D8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7">
    <w:name w:val="BD05723903AE44579D0D99F9606CD9D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7">
    <w:name w:val="DE0D17A9B2DA4880B180D3D265DBB280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7">
    <w:name w:val="BFB42E7824F84A3F9CBF6CB77E639ECA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7">
    <w:name w:val="425CCB72B4834C8CB9E776B7111D24C7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7">
    <w:name w:val="41096553C3A24F249F1EA03BD59DE6687"/>
    <w:rsid w:val="00855155"/>
    <w:pPr>
      <w:widowControl w:val="0"/>
      <w:autoSpaceDE w:val="0"/>
      <w:autoSpaceDN w:val="0"/>
      <w:spacing w:after="0" w:line="240" w:lineRule="auto"/>
    </w:pPr>
    <w:rPr>
      <w:rFonts w:ascii="Tw Cen MT" w:eastAsia="Tw Cen MT" w:hAnsi="Tw Cen MT" w:cs="Tw Cen MT"/>
    </w:rPr>
  </w:style>
  <w:style w:type="paragraph" w:customStyle="1" w:styleId="512E1E3D9A764A508B641A2C9EF36B5C">
    <w:name w:val="512E1E3D9A764A508B641A2C9EF36B5C"/>
    <w:rsid w:val="00855155"/>
  </w:style>
  <w:style w:type="paragraph" w:customStyle="1" w:styleId="89C3D3100F644ECD9C0F8D195EE1F82B">
    <w:name w:val="89C3D3100F644ECD9C0F8D195EE1F82B"/>
    <w:rsid w:val="00855155"/>
  </w:style>
  <w:style w:type="paragraph" w:customStyle="1" w:styleId="73A3924FDBE645659146559A677D89D9">
    <w:name w:val="73A3924FDBE645659146559A677D89D9"/>
    <w:rsid w:val="00855155"/>
  </w:style>
  <w:style w:type="paragraph" w:customStyle="1" w:styleId="6EE3A4CE6BFA452C95530780EEDD71B9">
    <w:name w:val="6EE3A4CE6BFA452C95530780EEDD71B9"/>
    <w:rsid w:val="00855155"/>
  </w:style>
  <w:style w:type="paragraph" w:customStyle="1" w:styleId="E11713BC89F848BA907829F106AC4E2F">
    <w:name w:val="E11713BC89F848BA907829F106AC4E2F"/>
    <w:rsid w:val="00855155"/>
  </w:style>
  <w:style w:type="paragraph" w:customStyle="1" w:styleId="1E9A6A54D2284702822A02F02ABB47AF">
    <w:name w:val="1E9A6A54D2284702822A02F02ABB47AF"/>
    <w:rsid w:val="00855155"/>
  </w:style>
  <w:style w:type="paragraph" w:customStyle="1" w:styleId="1C4A09685BA7434DA6971FE6B6594553">
    <w:name w:val="1C4A09685BA7434DA6971FE6B6594553"/>
    <w:rsid w:val="00855155"/>
  </w:style>
  <w:style w:type="paragraph" w:customStyle="1" w:styleId="2BB4D30D3745435FA1D1D369ABDD5C46">
    <w:name w:val="2BB4D30D3745435FA1D1D369ABDD5C46"/>
    <w:rsid w:val="00855155"/>
  </w:style>
  <w:style w:type="paragraph" w:customStyle="1" w:styleId="B26665CA721A4EE783D30A3AF000E6C9">
    <w:name w:val="B26665CA721A4EE783D30A3AF000E6C9"/>
    <w:rsid w:val="00855155"/>
  </w:style>
  <w:style w:type="paragraph" w:customStyle="1" w:styleId="83811B8548CE4610B94525C66B34C72B">
    <w:name w:val="83811B8548CE4610B94525C66B34C72B"/>
    <w:rsid w:val="00855155"/>
  </w:style>
  <w:style w:type="paragraph" w:customStyle="1" w:styleId="EC3AEF08DBEE4C9DB3A02CCFE7258013">
    <w:name w:val="EC3AEF08DBEE4C9DB3A02CCFE7258013"/>
    <w:rsid w:val="00855155"/>
  </w:style>
  <w:style w:type="paragraph" w:customStyle="1" w:styleId="70E822066FEF4474A55F608FB3A0B005">
    <w:name w:val="70E822066FEF4474A55F608FB3A0B005"/>
    <w:rsid w:val="00855155"/>
  </w:style>
  <w:style w:type="paragraph" w:customStyle="1" w:styleId="3F70D733FA5849B79CFCE9A53683ADBA">
    <w:name w:val="3F70D733FA5849B79CFCE9A53683ADBA"/>
    <w:rsid w:val="00855155"/>
  </w:style>
  <w:style w:type="paragraph" w:customStyle="1" w:styleId="9AAE5A6BD1D84D698EFE4219264C5889">
    <w:name w:val="9AAE5A6BD1D84D698EFE4219264C5889"/>
    <w:rsid w:val="00855155"/>
  </w:style>
  <w:style w:type="paragraph" w:customStyle="1" w:styleId="AC282F3D54CA4133B649DEE66E83BAD3">
    <w:name w:val="AC282F3D54CA4133B649DEE66E83BAD3"/>
    <w:rsid w:val="00855155"/>
  </w:style>
  <w:style w:type="paragraph" w:customStyle="1" w:styleId="CE8CB0183EA84566A2A78AC99DA86395">
    <w:name w:val="CE8CB0183EA84566A2A78AC99DA86395"/>
    <w:rsid w:val="00855155"/>
  </w:style>
  <w:style w:type="paragraph" w:customStyle="1" w:styleId="781AF4A055B54CF4A3F194D684704E2D">
    <w:name w:val="781AF4A055B54CF4A3F194D684704E2D"/>
    <w:rsid w:val="00855155"/>
  </w:style>
  <w:style w:type="paragraph" w:customStyle="1" w:styleId="EC97D66E015D4A9182F5B0B4A1DE22C0">
    <w:name w:val="EC97D66E015D4A9182F5B0B4A1DE22C0"/>
    <w:rsid w:val="00855155"/>
  </w:style>
  <w:style w:type="paragraph" w:customStyle="1" w:styleId="1CF5488054874B16BDBCCE819086DBB4">
    <w:name w:val="1CF5488054874B16BDBCCE819086DBB4"/>
    <w:rsid w:val="00855155"/>
  </w:style>
  <w:style w:type="paragraph" w:customStyle="1" w:styleId="015D58C161D246649020A35EA8232E75">
    <w:name w:val="015D58C161D246649020A35EA8232E75"/>
    <w:rsid w:val="00855155"/>
  </w:style>
  <w:style w:type="paragraph" w:customStyle="1" w:styleId="5CF6DFEDE00D4037894BDE66EC35B6B7">
    <w:name w:val="5CF6DFEDE00D4037894BDE66EC35B6B7"/>
    <w:rsid w:val="00855155"/>
  </w:style>
  <w:style w:type="paragraph" w:customStyle="1" w:styleId="6C7A7829311241F9A5CA2DAC3289C4DC">
    <w:name w:val="6C7A7829311241F9A5CA2DAC3289C4DC"/>
    <w:rsid w:val="00855155"/>
  </w:style>
  <w:style w:type="paragraph" w:customStyle="1" w:styleId="AE9A93B608474C5D85899A9CAFD18FCD">
    <w:name w:val="AE9A93B608474C5D85899A9CAFD18FCD"/>
    <w:rsid w:val="00855155"/>
  </w:style>
  <w:style w:type="paragraph" w:customStyle="1" w:styleId="7D6145966251437EAC61D1EAB05B0838">
    <w:name w:val="7D6145966251437EAC61D1EAB05B0838"/>
    <w:rsid w:val="00855155"/>
  </w:style>
  <w:style w:type="paragraph" w:customStyle="1" w:styleId="6C0FD093E8E8446D82A32F1672C39704">
    <w:name w:val="6C0FD093E8E8446D82A32F1672C39704"/>
    <w:rsid w:val="00855155"/>
  </w:style>
  <w:style w:type="paragraph" w:customStyle="1" w:styleId="9710B3F2D31745C2920B7580D3B1BAA2">
    <w:name w:val="9710B3F2D31745C2920B7580D3B1BAA2"/>
    <w:rsid w:val="00855155"/>
  </w:style>
  <w:style w:type="paragraph" w:customStyle="1" w:styleId="77EDA3B58FB14186A2523BBA9F712880">
    <w:name w:val="77EDA3B58FB14186A2523BBA9F712880"/>
    <w:rsid w:val="00855155"/>
  </w:style>
  <w:style w:type="paragraph" w:customStyle="1" w:styleId="B58D2F2CBC7B464EAA1BA3F9A1284053">
    <w:name w:val="B58D2F2CBC7B464EAA1BA3F9A1284053"/>
    <w:rsid w:val="00855155"/>
  </w:style>
  <w:style w:type="paragraph" w:customStyle="1" w:styleId="CF340C7B6E2E4CF4B7AD30CD0BDEC62B">
    <w:name w:val="CF340C7B6E2E4CF4B7AD30CD0BDEC62B"/>
    <w:rsid w:val="00855155"/>
  </w:style>
  <w:style w:type="paragraph" w:customStyle="1" w:styleId="1C63705E2E664A46AC8F6923D0BF7B54">
    <w:name w:val="1C63705E2E664A46AC8F6923D0BF7B54"/>
    <w:rsid w:val="00855155"/>
  </w:style>
  <w:style w:type="paragraph" w:customStyle="1" w:styleId="89D918D638A34E2E9546D1EB6B4F0B36">
    <w:name w:val="89D918D638A34E2E9546D1EB6B4F0B36"/>
    <w:rsid w:val="00855155"/>
  </w:style>
  <w:style w:type="paragraph" w:customStyle="1" w:styleId="2E01F80F22BC42F5B80C145E5D5413BF">
    <w:name w:val="2E01F80F22BC42F5B80C145E5D5413BF"/>
    <w:rsid w:val="00855155"/>
  </w:style>
  <w:style w:type="paragraph" w:customStyle="1" w:styleId="1E597C5FC96447F590172566A7CA4F43">
    <w:name w:val="1E597C5FC96447F590172566A7CA4F43"/>
    <w:rsid w:val="00855155"/>
  </w:style>
  <w:style w:type="paragraph" w:customStyle="1" w:styleId="E78DDA7499A24DEC8D668A2A3CF6D7A5">
    <w:name w:val="E78DDA7499A24DEC8D668A2A3CF6D7A5"/>
    <w:rsid w:val="00855155"/>
  </w:style>
  <w:style w:type="paragraph" w:customStyle="1" w:styleId="9A39951AE3F047E2B21CAE394576F7E1">
    <w:name w:val="9A39951AE3F047E2B21CAE394576F7E1"/>
    <w:rsid w:val="00855155"/>
  </w:style>
  <w:style w:type="paragraph" w:customStyle="1" w:styleId="305736ABC342498BA37B9D8D0F89660E">
    <w:name w:val="305736ABC342498BA37B9D8D0F89660E"/>
    <w:rsid w:val="00855155"/>
  </w:style>
  <w:style w:type="paragraph" w:customStyle="1" w:styleId="4C5C035D4E534FD2AA177D88354D7D93">
    <w:name w:val="4C5C035D4E534FD2AA177D88354D7D93"/>
    <w:rsid w:val="00855155"/>
  </w:style>
  <w:style w:type="paragraph" w:customStyle="1" w:styleId="2227DEF997A649E3957AFFB8D23A6D03">
    <w:name w:val="2227DEF997A649E3957AFFB8D23A6D03"/>
    <w:rsid w:val="00855155"/>
  </w:style>
  <w:style w:type="paragraph" w:customStyle="1" w:styleId="6EFD6DB061A04C799E006DD3CD2D16DA">
    <w:name w:val="6EFD6DB061A04C799E006DD3CD2D16DA"/>
    <w:rsid w:val="00855155"/>
  </w:style>
  <w:style w:type="paragraph" w:customStyle="1" w:styleId="B27B5D244262414BB108774C3B80D1F0">
    <w:name w:val="B27B5D244262414BB108774C3B80D1F0"/>
    <w:rsid w:val="00855155"/>
  </w:style>
  <w:style w:type="paragraph" w:customStyle="1" w:styleId="83D3F2EA15BD47C49C12153A21877D4D">
    <w:name w:val="83D3F2EA15BD47C49C12153A21877D4D"/>
    <w:rsid w:val="00855155"/>
  </w:style>
  <w:style w:type="paragraph" w:customStyle="1" w:styleId="47BB116EDF064093AA18BA83BCFEBE9D">
    <w:name w:val="47BB116EDF064093AA18BA83BCFEBE9D"/>
    <w:rsid w:val="00855155"/>
  </w:style>
  <w:style w:type="paragraph" w:customStyle="1" w:styleId="AC282F3D54CA4133B649DEE66E83BAD31">
    <w:name w:val="AC282F3D54CA4133B649DEE66E83BAD31"/>
    <w:rsid w:val="00855155"/>
    <w:pPr>
      <w:widowControl w:val="0"/>
      <w:autoSpaceDE w:val="0"/>
      <w:autoSpaceDN w:val="0"/>
      <w:spacing w:after="0" w:line="240" w:lineRule="auto"/>
    </w:pPr>
    <w:rPr>
      <w:rFonts w:ascii="Tw Cen MT" w:eastAsia="Tw Cen MT" w:hAnsi="Tw Cen MT" w:cs="Tw Cen MT"/>
    </w:rPr>
  </w:style>
  <w:style w:type="paragraph" w:customStyle="1" w:styleId="CE8CB0183EA84566A2A78AC99DA863951">
    <w:name w:val="CE8CB0183EA84566A2A78AC99DA863951"/>
    <w:rsid w:val="00855155"/>
    <w:pPr>
      <w:widowControl w:val="0"/>
      <w:autoSpaceDE w:val="0"/>
      <w:autoSpaceDN w:val="0"/>
      <w:spacing w:after="0" w:line="240" w:lineRule="auto"/>
    </w:pPr>
    <w:rPr>
      <w:rFonts w:ascii="Tw Cen MT" w:eastAsia="Tw Cen MT" w:hAnsi="Tw Cen MT" w:cs="Tw Cen MT"/>
    </w:rPr>
  </w:style>
  <w:style w:type="paragraph" w:customStyle="1" w:styleId="781AF4A055B54CF4A3F194D684704E2D1">
    <w:name w:val="781AF4A055B54CF4A3F194D684704E2D1"/>
    <w:rsid w:val="00855155"/>
    <w:pPr>
      <w:widowControl w:val="0"/>
      <w:autoSpaceDE w:val="0"/>
      <w:autoSpaceDN w:val="0"/>
      <w:spacing w:after="0" w:line="240" w:lineRule="auto"/>
    </w:pPr>
    <w:rPr>
      <w:rFonts w:ascii="Tw Cen MT" w:eastAsia="Tw Cen MT" w:hAnsi="Tw Cen MT" w:cs="Tw Cen MT"/>
    </w:rPr>
  </w:style>
  <w:style w:type="paragraph" w:customStyle="1" w:styleId="EC97D66E015D4A9182F5B0B4A1DE22C01">
    <w:name w:val="EC97D66E015D4A9182F5B0B4A1DE22C01"/>
    <w:rsid w:val="00855155"/>
    <w:pPr>
      <w:widowControl w:val="0"/>
      <w:autoSpaceDE w:val="0"/>
      <w:autoSpaceDN w:val="0"/>
      <w:spacing w:after="0" w:line="240" w:lineRule="auto"/>
    </w:pPr>
    <w:rPr>
      <w:rFonts w:ascii="Tw Cen MT" w:eastAsia="Tw Cen MT" w:hAnsi="Tw Cen MT" w:cs="Tw Cen MT"/>
    </w:rPr>
  </w:style>
  <w:style w:type="paragraph" w:customStyle="1" w:styleId="1CF5488054874B16BDBCCE819086DBB41">
    <w:name w:val="1CF5488054874B16BDBCCE819086DBB41"/>
    <w:rsid w:val="00855155"/>
    <w:pPr>
      <w:widowControl w:val="0"/>
      <w:autoSpaceDE w:val="0"/>
      <w:autoSpaceDN w:val="0"/>
      <w:spacing w:after="0" w:line="240" w:lineRule="auto"/>
    </w:pPr>
    <w:rPr>
      <w:rFonts w:ascii="Tw Cen MT" w:eastAsia="Tw Cen MT" w:hAnsi="Tw Cen MT" w:cs="Tw Cen MT"/>
    </w:rPr>
  </w:style>
  <w:style w:type="paragraph" w:customStyle="1" w:styleId="015D58C161D246649020A35EA8232E751">
    <w:name w:val="015D58C161D246649020A35EA8232E751"/>
    <w:rsid w:val="00855155"/>
    <w:pPr>
      <w:widowControl w:val="0"/>
      <w:autoSpaceDE w:val="0"/>
      <w:autoSpaceDN w:val="0"/>
      <w:spacing w:after="0" w:line="240" w:lineRule="auto"/>
    </w:pPr>
    <w:rPr>
      <w:rFonts w:ascii="Tw Cen MT" w:eastAsia="Tw Cen MT" w:hAnsi="Tw Cen MT" w:cs="Tw Cen MT"/>
    </w:rPr>
  </w:style>
  <w:style w:type="paragraph" w:customStyle="1" w:styleId="5CF6DFEDE00D4037894BDE66EC35B6B71">
    <w:name w:val="5CF6DFEDE00D4037894BDE66EC35B6B71"/>
    <w:rsid w:val="00855155"/>
    <w:pPr>
      <w:widowControl w:val="0"/>
      <w:autoSpaceDE w:val="0"/>
      <w:autoSpaceDN w:val="0"/>
      <w:spacing w:after="0" w:line="240" w:lineRule="auto"/>
    </w:pPr>
    <w:rPr>
      <w:rFonts w:ascii="Tw Cen MT" w:eastAsia="Tw Cen MT" w:hAnsi="Tw Cen MT" w:cs="Tw Cen MT"/>
    </w:rPr>
  </w:style>
  <w:style w:type="paragraph" w:customStyle="1" w:styleId="6C7A7829311241F9A5CA2DAC3289C4DC1">
    <w:name w:val="6C7A7829311241F9A5CA2DAC3289C4DC1"/>
    <w:rsid w:val="00855155"/>
    <w:pPr>
      <w:widowControl w:val="0"/>
      <w:autoSpaceDE w:val="0"/>
      <w:autoSpaceDN w:val="0"/>
      <w:spacing w:after="0" w:line="240" w:lineRule="auto"/>
    </w:pPr>
    <w:rPr>
      <w:rFonts w:ascii="Tw Cen MT" w:eastAsia="Tw Cen MT" w:hAnsi="Tw Cen MT" w:cs="Tw Cen MT"/>
    </w:rPr>
  </w:style>
  <w:style w:type="paragraph" w:customStyle="1" w:styleId="AE9A93B608474C5D85899A9CAFD18FCD1">
    <w:name w:val="AE9A93B608474C5D85899A9CAFD18FCD1"/>
    <w:rsid w:val="00855155"/>
    <w:pPr>
      <w:widowControl w:val="0"/>
      <w:autoSpaceDE w:val="0"/>
      <w:autoSpaceDN w:val="0"/>
      <w:spacing w:after="0" w:line="240" w:lineRule="auto"/>
    </w:pPr>
    <w:rPr>
      <w:rFonts w:ascii="Tw Cen MT" w:eastAsia="Tw Cen MT" w:hAnsi="Tw Cen MT" w:cs="Tw Cen MT"/>
    </w:rPr>
  </w:style>
  <w:style w:type="paragraph" w:customStyle="1" w:styleId="7D6145966251437EAC61D1EAB05B08381">
    <w:name w:val="7D6145966251437EAC61D1EAB05B08381"/>
    <w:rsid w:val="00855155"/>
    <w:pPr>
      <w:widowControl w:val="0"/>
      <w:autoSpaceDE w:val="0"/>
      <w:autoSpaceDN w:val="0"/>
      <w:spacing w:after="0" w:line="240" w:lineRule="auto"/>
    </w:pPr>
    <w:rPr>
      <w:rFonts w:ascii="Tw Cen MT" w:eastAsia="Tw Cen MT" w:hAnsi="Tw Cen MT" w:cs="Tw Cen MT"/>
    </w:rPr>
  </w:style>
  <w:style w:type="paragraph" w:customStyle="1" w:styleId="6C0FD093E8E8446D82A32F1672C397041">
    <w:name w:val="6C0FD093E8E8446D82A32F1672C397041"/>
    <w:rsid w:val="00855155"/>
    <w:pPr>
      <w:widowControl w:val="0"/>
      <w:autoSpaceDE w:val="0"/>
      <w:autoSpaceDN w:val="0"/>
      <w:spacing w:after="0" w:line="240" w:lineRule="auto"/>
    </w:pPr>
    <w:rPr>
      <w:rFonts w:ascii="Tw Cen MT" w:eastAsia="Tw Cen MT" w:hAnsi="Tw Cen MT" w:cs="Tw Cen MT"/>
    </w:rPr>
  </w:style>
  <w:style w:type="paragraph" w:customStyle="1" w:styleId="9710B3F2D31745C2920B7580D3B1BAA21">
    <w:name w:val="9710B3F2D31745C2920B7580D3B1BAA21"/>
    <w:rsid w:val="00855155"/>
    <w:pPr>
      <w:widowControl w:val="0"/>
      <w:autoSpaceDE w:val="0"/>
      <w:autoSpaceDN w:val="0"/>
      <w:spacing w:after="0" w:line="240" w:lineRule="auto"/>
    </w:pPr>
    <w:rPr>
      <w:rFonts w:ascii="Tw Cen MT" w:eastAsia="Tw Cen MT" w:hAnsi="Tw Cen MT" w:cs="Tw Cen MT"/>
    </w:rPr>
  </w:style>
  <w:style w:type="paragraph" w:customStyle="1" w:styleId="77EDA3B58FB14186A2523BBA9F7128801">
    <w:name w:val="77EDA3B58FB14186A2523BBA9F7128801"/>
    <w:rsid w:val="00855155"/>
    <w:pPr>
      <w:widowControl w:val="0"/>
      <w:autoSpaceDE w:val="0"/>
      <w:autoSpaceDN w:val="0"/>
      <w:spacing w:after="0" w:line="240" w:lineRule="auto"/>
    </w:pPr>
    <w:rPr>
      <w:rFonts w:ascii="Tw Cen MT" w:eastAsia="Tw Cen MT" w:hAnsi="Tw Cen MT" w:cs="Tw Cen MT"/>
    </w:rPr>
  </w:style>
  <w:style w:type="paragraph" w:customStyle="1" w:styleId="B58D2F2CBC7B464EAA1BA3F9A12840531">
    <w:name w:val="B58D2F2CBC7B464EAA1BA3F9A12840531"/>
    <w:rsid w:val="00855155"/>
    <w:pPr>
      <w:widowControl w:val="0"/>
      <w:autoSpaceDE w:val="0"/>
      <w:autoSpaceDN w:val="0"/>
      <w:spacing w:after="0" w:line="240" w:lineRule="auto"/>
    </w:pPr>
    <w:rPr>
      <w:rFonts w:ascii="Tw Cen MT" w:eastAsia="Tw Cen MT" w:hAnsi="Tw Cen MT" w:cs="Tw Cen MT"/>
    </w:rPr>
  </w:style>
  <w:style w:type="paragraph" w:customStyle="1" w:styleId="0D695F22324C4023A78827C6C539C61E7">
    <w:name w:val="0D695F22324C4023A78827C6C539C61E7"/>
    <w:rsid w:val="00855155"/>
    <w:pPr>
      <w:widowControl w:val="0"/>
      <w:autoSpaceDE w:val="0"/>
      <w:autoSpaceDN w:val="0"/>
      <w:spacing w:after="0" w:line="240" w:lineRule="auto"/>
    </w:pPr>
    <w:rPr>
      <w:rFonts w:ascii="Tw Cen MT" w:eastAsia="Tw Cen MT" w:hAnsi="Tw Cen MT" w:cs="Tw Cen MT"/>
    </w:rPr>
  </w:style>
  <w:style w:type="paragraph" w:customStyle="1" w:styleId="CF340C7B6E2E4CF4B7AD30CD0BDEC62B1">
    <w:name w:val="CF340C7B6E2E4CF4B7AD30CD0BDEC62B1"/>
    <w:rsid w:val="00855155"/>
    <w:pPr>
      <w:widowControl w:val="0"/>
      <w:autoSpaceDE w:val="0"/>
      <w:autoSpaceDN w:val="0"/>
      <w:spacing w:after="0" w:line="240" w:lineRule="auto"/>
    </w:pPr>
    <w:rPr>
      <w:rFonts w:ascii="Tw Cen MT" w:eastAsia="Tw Cen MT" w:hAnsi="Tw Cen MT" w:cs="Tw Cen MT"/>
    </w:rPr>
  </w:style>
  <w:style w:type="paragraph" w:customStyle="1" w:styleId="1C63705E2E664A46AC8F6923D0BF7B541">
    <w:name w:val="1C63705E2E664A46AC8F6923D0BF7B541"/>
    <w:rsid w:val="00855155"/>
    <w:pPr>
      <w:widowControl w:val="0"/>
      <w:autoSpaceDE w:val="0"/>
      <w:autoSpaceDN w:val="0"/>
      <w:spacing w:after="0" w:line="240" w:lineRule="auto"/>
    </w:pPr>
    <w:rPr>
      <w:rFonts w:ascii="Tw Cen MT" w:eastAsia="Tw Cen MT" w:hAnsi="Tw Cen MT" w:cs="Tw Cen MT"/>
    </w:rPr>
  </w:style>
  <w:style w:type="paragraph" w:customStyle="1" w:styleId="89D918D638A34E2E9546D1EB6B4F0B361">
    <w:name w:val="89D918D638A34E2E9546D1EB6B4F0B361"/>
    <w:rsid w:val="00855155"/>
    <w:pPr>
      <w:widowControl w:val="0"/>
      <w:autoSpaceDE w:val="0"/>
      <w:autoSpaceDN w:val="0"/>
      <w:spacing w:after="0" w:line="240" w:lineRule="auto"/>
    </w:pPr>
    <w:rPr>
      <w:rFonts w:ascii="Tw Cen MT" w:eastAsia="Tw Cen MT" w:hAnsi="Tw Cen MT" w:cs="Tw Cen MT"/>
    </w:rPr>
  </w:style>
  <w:style w:type="paragraph" w:customStyle="1" w:styleId="2E01F80F22BC42F5B80C145E5D5413BF1">
    <w:name w:val="2E01F80F22BC42F5B80C145E5D5413BF1"/>
    <w:rsid w:val="00855155"/>
    <w:pPr>
      <w:widowControl w:val="0"/>
      <w:autoSpaceDE w:val="0"/>
      <w:autoSpaceDN w:val="0"/>
      <w:spacing w:after="0" w:line="240" w:lineRule="auto"/>
    </w:pPr>
    <w:rPr>
      <w:rFonts w:ascii="Tw Cen MT" w:eastAsia="Tw Cen MT" w:hAnsi="Tw Cen MT" w:cs="Tw Cen MT"/>
    </w:rPr>
  </w:style>
  <w:style w:type="paragraph" w:customStyle="1" w:styleId="1E597C5FC96447F590172566A7CA4F431">
    <w:name w:val="1E597C5FC96447F590172566A7CA4F431"/>
    <w:rsid w:val="00855155"/>
    <w:pPr>
      <w:widowControl w:val="0"/>
      <w:autoSpaceDE w:val="0"/>
      <w:autoSpaceDN w:val="0"/>
      <w:spacing w:after="0" w:line="240" w:lineRule="auto"/>
    </w:pPr>
    <w:rPr>
      <w:rFonts w:ascii="Tw Cen MT" w:eastAsia="Tw Cen MT" w:hAnsi="Tw Cen MT" w:cs="Tw Cen MT"/>
    </w:rPr>
  </w:style>
  <w:style w:type="paragraph" w:customStyle="1" w:styleId="E78DDA7499A24DEC8D668A2A3CF6D7A51">
    <w:name w:val="E78DDA7499A24DEC8D668A2A3CF6D7A51"/>
    <w:rsid w:val="00855155"/>
    <w:pPr>
      <w:widowControl w:val="0"/>
      <w:autoSpaceDE w:val="0"/>
      <w:autoSpaceDN w:val="0"/>
      <w:spacing w:after="0" w:line="240" w:lineRule="auto"/>
    </w:pPr>
    <w:rPr>
      <w:rFonts w:ascii="Tw Cen MT" w:eastAsia="Tw Cen MT" w:hAnsi="Tw Cen MT" w:cs="Tw Cen MT"/>
    </w:rPr>
  </w:style>
  <w:style w:type="paragraph" w:customStyle="1" w:styleId="9A39951AE3F047E2B21CAE394576F7E11">
    <w:name w:val="9A39951AE3F047E2B21CAE394576F7E11"/>
    <w:rsid w:val="00855155"/>
    <w:pPr>
      <w:widowControl w:val="0"/>
      <w:autoSpaceDE w:val="0"/>
      <w:autoSpaceDN w:val="0"/>
      <w:spacing w:after="0" w:line="240" w:lineRule="auto"/>
    </w:pPr>
    <w:rPr>
      <w:rFonts w:ascii="Tw Cen MT" w:eastAsia="Tw Cen MT" w:hAnsi="Tw Cen MT" w:cs="Tw Cen MT"/>
    </w:rPr>
  </w:style>
  <w:style w:type="paragraph" w:customStyle="1" w:styleId="305736ABC342498BA37B9D8D0F89660E1">
    <w:name w:val="305736ABC342498BA37B9D8D0F89660E1"/>
    <w:rsid w:val="00855155"/>
    <w:pPr>
      <w:widowControl w:val="0"/>
      <w:autoSpaceDE w:val="0"/>
      <w:autoSpaceDN w:val="0"/>
      <w:spacing w:after="0" w:line="240" w:lineRule="auto"/>
    </w:pPr>
    <w:rPr>
      <w:rFonts w:ascii="Tw Cen MT" w:eastAsia="Tw Cen MT" w:hAnsi="Tw Cen MT" w:cs="Tw Cen MT"/>
    </w:rPr>
  </w:style>
  <w:style w:type="paragraph" w:customStyle="1" w:styleId="4C5C035D4E534FD2AA177D88354D7D931">
    <w:name w:val="4C5C035D4E534FD2AA177D88354D7D931"/>
    <w:rsid w:val="00855155"/>
    <w:pPr>
      <w:widowControl w:val="0"/>
      <w:autoSpaceDE w:val="0"/>
      <w:autoSpaceDN w:val="0"/>
      <w:spacing w:after="0" w:line="240" w:lineRule="auto"/>
    </w:pPr>
    <w:rPr>
      <w:rFonts w:ascii="Tw Cen MT" w:eastAsia="Tw Cen MT" w:hAnsi="Tw Cen MT" w:cs="Tw Cen MT"/>
    </w:rPr>
  </w:style>
  <w:style w:type="paragraph" w:customStyle="1" w:styleId="2227DEF997A649E3957AFFB8D23A6D031">
    <w:name w:val="2227DEF997A649E3957AFFB8D23A6D031"/>
    <w:rsid w:val="00855155"/>
    <w:pPr>
      <w:widowControl w:val="0"/>
      <w:autoSpaceDE w:val="0"/>
      <w:autoSpaceDN w:val="0"/>
      <w:spacing w:after="0" w:line="240" w:lineRule="auto"/>
    </w:pPr>
    <w:rPr>
      <w:rFonts w:ascii="Tw Cen MT" w:eastAsia="Tw Cen MT" w:hAnsi="Tw Cen MT" w:cs="Tw Cen MT"/>
    </w:rPr>
  </w:style>
  <w:style w:type="paragraph" w:customStyle="1" w:styleId="6EFD6DB061A04C799E006DD3CD2D16DA1">
    <w:name w:val="6EFD6DB061A04C799E006DD3CD2D16DA1"/>
    <w:rsid w:val="00855155"/>
    <w:pPr>
      <w:widowControl w:val="0"/>
      <w:autoSpaceDE w:val="0"/>
      <w:autoSpaceDN w:val="0"/>
      <w:spacing w:after="0" w:line="240" w:lineRule="auto"/>
    </w:pPr>
    <w:rPr>
      <w:rFonts w:ascii="Tw Cen MT" w:eastAsia="Tw Cen MT" w:hAnsi="Tw Cen MT" w:cs="Tw Cen MT"/>
    </w:rPr>
  </w:style>
  <w:style w:type="paragraph" w:customStyle="1" w:styleId="B27B5D244262414BB108774C3B80D1F01">
    <w:name w:val="B27B5D244262414BB108774C3B80D1F01"/>
    <w:rsid w:val="00855155"/>
    <w:pPr>
      <w:widowControl w:val="0"/>
      <w:autoSpaceDE w:val="0"/>
      <w:autoSpaceDN w:val="0"/>
      <w:spacing w:after="0" w:line="240" w:lineRule="auto"/>
    </w:pPr>
    <w:rPr>
      <w:rFonts w:ascii="Tw Cen MT" w:eastAsia="Tw Cen MT" w:hAnsi="Tw Cen MT" w:cs="Tw Cen MT"/>
    </w:rPr>
  </w:style>
  <w:style w:type="paragraph" w:customStyle="1" w:styleId="83D3F2EA15BD47C49C12153A21877D4D1">
    <w:name w:val="83D3F2EA15BD47C49C12153A21877D4D1"/>
    <w:rsid w:val="00855155"/>
    <w:pPr>
      <w:widowControl w:val="0"/>
      <w:autoSpaceDE w:val="0"/>
      <w:autoSpaceDN w:val="0"/>
      <w:spacing w:after="0" w:line="240" w:lineRule="auto"/>
    </w:pPr>
    <w:rPr>
      <w:rFonts w:ascii="Tw Cen MT" w:eastAsia="Tw Cen MT" w:hAnsi="Tw Cen MT" w:cs="Tw Cen MT"/>
    </w:rPr>
  </w:style>
  <w:style w:type="paragraph" w:customStyle="1" w:styleId="47BB116EDF064093AA18BA83BCFEBE9D1">
    <w:name w:val="47BB116EDF064093AA18BA83BCFEBE9D1"/>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7">
    <w:name w:val="392A8D23AE5F4BF59DA73F6E24D4B6277"/>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7">
    <w:name w:val="2651FDE629AB4408914E2875A10E00517"/>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7">
    <w:name w:val="95253CC2526F41829A440712383911C87"/>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7">
    <w:name w:val="E3A4A7A62B66431EB5DD776D9B7B842C7"/>
    <w:rsid w:val="00855155"/>
    <w:pPr>
      <w:widowControl w:val="0"/>
      <w:autoSpaceDE w:val="0"/>
      <w:autoSpaceDN w:val="0"/>
      <w:spacing w:after="0" w:line="240" w:lineRule="auto"/>
    </w:pPr>
    <w:rPr>
      <w:rFonts w:ascii="Tw Cen MT" w:eastAsia="Tw Cen MT" w:hAnsi="Tw Cen MT" w:cs="Tw Cen MT"/>
    </w:rPr>
  </w:style>
  <w:style w:type="paragraph" w:customStyle="1" w:styleId="C44A6C5AD99E4A2498F0AE878CBFEF9D7">
    <w:name w:val="C44A6C5AD99E4A2498F0AE878CBFEF9D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49847BDB2846C183AA250321F347E97">
    <w:name w:val="7B49847BDB2846C183AA250321F347E9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4EB4633F1404549B9AE64C512A96C117">
    <w:name w:val="A4EB4633F1404549B9AE64C512A96C117"/>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B80918BD1AB4E20BCAC00600B7CDA088">
    <w:name w:val="7B80918BD1AB4E20BCAC00600B7CDA0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8">
    <w:name w:val="7A7B90E47C514414B2224C3B23E608E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8">
    <w:name w:val="4F0B863EEE5D4B948208B3EEBB5795A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8">
    <w:name w:val="1639214C6C364802B2D2C3308107FCE6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8">
    <w:name w:val="1F1C77D0186643A18F81B8D29066AF3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8">
    <w:name w:val="4EDFD07B981D4BFD8E9E1006EE43BB9A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8">
    <w:name w:val="E7C43643B900490D9797173B4B9F496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8">
    <w:name w:val="631E39B0D90040B5958690588E2A48E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8">
    <w:name w:val="8A0FCF162BF447D0A6933EB268F490A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8">
    <w:name w:val="4CE6892B42C341BBACA6743C5D9E5232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8">
    <w:name w:val="2F2C810B5B374C12A8AD935EA6202C0E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8">
    <w:name w:val="8B228043DABE4EB88E0B4337D6D333AD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8">
    <w:name w:val="55D813FD669A469A9E7CB5D0DB63F2E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8">
    <w:name w:val="E96722E13AF7483D9416DF15433EA2E5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8">
    <w:name w:val="E0108FE0D9214988A2BD61A19378210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8">
    <w:name w:val="E9C711CE6DA04564B846AF8190045C32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8">
    <w:name w:val="276449F14CD74325AC00D597B5B72405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8">
    <w:name w:val="FE660E788C5D402FBAE41060A676D111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8">
    <w:name w:val="C775E9FFAD11494980EE7335E475A4F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8">
    <w:name w:val="6E1CF127E2704F5DBCB0739857B9501C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8">
    <w:name w:val="AA07F802C46B4B0FB1A9575C904D5B62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8">
    <w:name w:val="B36F9FFD6E0D4BF1A6D1A2AFDD4712FA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8">
    <w:name w:val="884D6319187444B3ABD450CE9BEBC38D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8">
    <w:name w:val="61D70DA06C3F4C71857549E91D86C06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8">
    <w:name w:val="FE219E0DA131484D81CDB5B1D09CAE24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8">
    <w:name w:val="E6A0974FA0824AAC80044D7194737C248"/>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8">
    <w:name w:val="611223F1C95241E8A6803A80ED819E988"/>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8">
    <w:name w:val="848651A49DC94D378CFE3FD1C051158A8"/>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8">
    <w:name w:val="7E0E35890E23494EB98733BA5832B9E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8">
    <w:name w:val="37768C40D985482887C4E09F945928FD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8">
    <w:name w:val="9329882B737C4323ADC27D0AD88A8BF5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8">
    <w:name w:val="52BA7DD66274433892C4D1AD7C1E3B56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8">
    <w:name w:val="8149763869A049F8932F2C014203F49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8">
    <w:name w:val="F3B532C763CF41608A9937103B82546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8">
    <w:name w:val="E6C6DCC5D1504EB5BBD40B706774347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8">
    <w:name w:val="22846DE30D5C4E329C53936DDBCE6AE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8">
    <w:name w:val="62D3FCAA6EFB417A9110A6BC2520B805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8">
    <w:name w:val="AA0C244AB23B4928A698FDC138A401388"/>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8">
    <w:name w:val="C29BD261C57E4FE49E0AC540869084E48"/>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8">
    <w:name w:val="3396DD77738A4EBCB89E1F24254CE23E8"/>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8">
    <w:name w:val="A1B196696FF74D79944DD02B6B3A0E1E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8">
    <w:name w:val="0B290505A1BC4F43A2BD57233C609E6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8">
    <w:name w:val="47F119D7D1BC4DF29F99D2E9A4095D6E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8">
    <w:name w:val="6572B30D25404F599FABA86D474CC9D2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8">
    <w:name w:val="51F6334FC1A34365AFF7F3D114808706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8">
    <w:name w:val="DF2C3535726D46379B83E6BB1FC71C1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8">
    <w:name w:val="F0B87E9262694A5EA0EF4FF8E0BE0B978"/>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8">
    <w:name w:val="0A19DC061DBE4C28B3748776D49202BA8"/>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8">
    <w:name w:val="6B4197DD0AB241AFA11DFDFAC5F09C8D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8">
    <w:name w:val="C26913256FC44CD99D01D8C7E421DF5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8">
    <w:name w:val="19CAFEFE688D456B93EE735C78320E1A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8">
    <w:name w:val="0EF2DBA0468342D19F0CC607E79B90D1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8">
    <w:name w:val="DAD174A5900C4D159FC2B6E9D7B1BD7C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8">
    <w:name w:val="ECB2F66351B44DCB80AC4A69300C211B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8">
    <w:name w:val="0F2D25141095427BAF9F4AC04C9DB03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8">
    <w:name w:val="D04AA249D0F948349B3FF8A4E788D46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8">
    <w:name w:val="F41535DB925A48E1904A9B7BAD0E5C8C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8">
    <w:name w:val="5A72F1F32D4B414198D8F5FE36E31DD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8">
    <w:name w:val="511FD483E5FE4772B5A68464272FA751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8">
    <w:name w:val="F68F522661C041219EA645120D63F6B9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8">
    <w:name w:val="CCD3F7A32340461490FF42E47EFF15BD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8">
    <w:name w:val="64A4C61E29E74D5B877EB7D65103305A8"/>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8">
    <w:name w:val="87E100585B1F450D873D34DBC8250C8E8"/>
    <w:rsid w:val="00855155"/>
    <w:pPr>
      <w:widowControl w:val="0"/>
      <w:autoSpaceDE w:val="0"/>
      <w:autoSpaceDN w:val="0"/>
      <w:spacing w:after="0" w:line="240" w:lineRule="auto"/>
    </w:pPr>
    <w:rPr>
      <w:rFonts w:ascii="Tw Cen MT" w:eastAsia="Tw Cen MT" w:hAnsi="Tw Cen MT" w:cs="Tw Cen MT"/>
    </w:rPr>
  </w:style>
  <w:style w:type="paragraph" w:customStyle="1" w:styleId="B339D81EB8BD41279E08B3538AA37BC78">
    <w:name w:val="B339D81EB8BD41279E08B3538AA37BC78"/>
    <w:rsid w:val="00855155"/>
    <w:pPr>
      <w:widowControl w:val="0"/>
      <w:autoSpaceDE w:val="0"/>
      <w:autoSpaceDN w:val="0"/>
      <w:spacing w:after="0" w:line="240" w:lineRule="auto"/>
    </w:pPr>
    <w:rPr>
      <w:rFonts w:ascii="Tw Cen MT" w:eastAsia="Tw Cen MT" w:hAnsi="Tw Cen MT" w:cs="Tw Cen MT"/>
    </w:rPr>
  </w:style>
  <w:style w:type="paragraph" w:customStyle="1" w:styleId="807883864B1A4DB6963D258819730CF08">
    <w:name w:val="807883864B1A4DB6963D258819730CF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CC525839204489883F1A0825A43E0D88">
    <w:name w:val="FCC525839204489883F1A0825A43E0D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1FE88E333704A70806B20ECA0A955558">
    <w:name w:val="11FE88E333704A70806B20ECA0A95555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C864F5AC5504E32837B029FC423EAF18">
    <w:name w:val="7C864F5AC5504E32837B029FC423EAF1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AB4C40111054D289902F6B4F8B1D2578">
    <w:name w:val="9AB4C40111054D289902F6B4F8B1D25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0C913DA9E94807B593958EBDED635A8">
    <w:name w:val="310C913DA9E94807B593958EBDED635A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4077E3E6C1462DBFBEBFEF3659A9528">
    <w:name w:val="E74077E3E6C1462DBFBEBFEF3659A952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B4F463099D44DAAF953170D24B792B8">
    <w:name w:val="AAB4F463099D44DAAF953170D24B792B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8CB853D62404390FD778FA46876D18">
    <w:name w:val="2768CB853D62404390FD778FA46876D1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CA1DE15CDF14FC29E48ECDD9E4716338">
    <w:name w:val="DCA1DE15CDF14FC29E48ECDD9E47163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8C15F6ADC64F4DA183910C4048E8768">
    <w:name w:val="938C15F6ADC64F4DA183910C4048E876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882B65D9F4042E4B371137622427AD48">
    <w:name w:val="6882B65D9F4042E4B371137622427AD4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5F261494E4A497EB28FB58F869D19488">
    <w:name w:val="D5F261494E4A497EB28FB58F869D194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679E8D490E64677B47C61ED8DD4DA8F8">
    <w:name w:val="C679E8D490E64677B47C61ED8DD4DA8F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E25D007E3334728B2C9AB940EB1F0AB8">
    <w:name w:val="7E25D007E3334728B2C9AB940EB1F0AB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15FA6EFFFF84866890D07F70D6343668">
    <w:name w:val="315FA6EFFFF84866890D07F70D634366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D6469E9F9DA475DBBF4F953C936E5578">
    <w:name w:val="3D6469E9F9DA475DBBF4F953C936E55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D32FBE5DE1044D5AEC42A7AED82AA7B8">
    <w:name w:val="AD32FBE5DE1044D5AEC42A7AED82AA7B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85B3B68F34D2FBA0A1E4BFB92A4E28">
    <w:name w:val="FE285B3B68F34D2FBA0A1E4BFB92A4E2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58DCD182F2249F18D0D9C925083AA7D8">
    <w:name w:val="258DCD182F2249F18D0D9C925083AA7D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2028A201BF04FA8B7288B94D17A8AEA8">
    <w:name w:val="B2028A201BF04FA8B7288B94D17A8AEA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9B0B85D1B114BCCBA3E4386C50738478">
    <w:name w:val="79B0B85D1B114BCCBA3E4386C507384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0B1E427777E45679BEDDDA01BFF51B58">
    <w:name w:val="C0B1E427777E45679BEDDDA01BFF51B5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DCD01C841D46C695607338B04A2CC78">
    <w:name w:val="E6DCD01C841D46C695607338B04A2CC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0B63CFDD02143D3AC69DA672122E5008">
    <w:name w:val="00B63CFDD02143D3AC69DA672122E50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F94E33149D41B0AD4E7EB54565F50F8">
    <w:name w:val="F4F94E33149D41B0AD4E7EB54565F50F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E5DDEDD98494D759E00E1CD49B1E3C38">
    <w:name w:val="5E5DDEDD98494D759E00E1CD49B1E3C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B219858FC44B74A571C7C05FB419C78">
    <w:name w:val="E6B219858FC44B74A571C7C05FB419C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F09A01BF4F47B7B48C32E6A17A2E488">
    <w:name w:val="65F09A01BF4F47B7B48C32E6A17A2E4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C57F939FFEA432B8B43285F6FA83C8F8">
    <w:name w:val="AC57F939FFEA432B8B43285F6FA83C8F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B5C1C7F321647E7807F26F1C4F5DFEF8">
    <w:name w:val="3B5C1C7F321647E7807F26F1C4F5DFEF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4849B1E1F8A43CAB56062BE1FE8B7118">
    <w:name w:val="04849B1E1F8A43CAB56062BE1FE8B711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83947D3F15C4BFD9E183A943B4441CE8">
    <w:name w:val="983947D3F15C4BFD9E183A943B4441CE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F237DE39A434F0BAD81B1F262BE8BC38">
    <w:name w:val="9F237DE39A434F0BAD81B1F262BE8BC3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5D7FA0250404B0D8A89C9067BF386D88">
    <w:name w:val="F5D7FA0250404B0D8A89C9067BF386D8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D05723903AE44579D0D99F9606CD9D08">
    <w:name w:val="BD05723903AE44579D0D99F9606CD9D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E0D17A9B2DA4880B180D3D265DBB2808">
    <w:name w:val="DE0D17A9B2DA4880B180D3D265DBB280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FB42E7824F84A3F9CBF6CB77E639ECA8">
    <w:name w:val="BFB42E7824F84A3F9CBF6CB77E639ECA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25CCB72B4834C8CB9E776B7111D24C78">
    <w:name w:val="425CCB72B4834C8CB9E776B7111D24C78"/>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1096553C3A24F249F1EA03BD59DE6688">
    <w:name w:val="41096553C3A24F249F1EA03BD59DE6688"/>
    <w:rsid w:val="00855155"/>
    <w:pPr>
      <w:widowControl w:val="0"/>
      <w:autoSpaceDE w:val="0"/>
      <w:autoSpaceDN w:val="0"/>
      <w:spacing w:after="0" w:line="240" w:lineRule="auto"/>
    </w:pPr>
    <w:rPr>
      <w:rFonts w:ascii="Tw Cen MT" w:eastAsia="Tw Cen MT" w:hAnsi="Tw Cen MT" w:cs="Tw Cen MT"/>
    </w:rPr>
  </w:style>
  <w:style w:type="paragraph" w:customStyle="1" w:styleId="6974920445434DE1B9ECDEF69457FD7A">
    <w:name w:val="6974920445434DE1B9ECDEF69457FD7A"/>
    <w:rsid w:val="00855155"/>
  </w:style>
  <w:style w:type="paragraph" w:customStyle="1" w:styleId="2033FEA9DA1D4ACBA36E1D2A42B7E02A">
    <w:name w:val="2033FEA9DA1D4ACBA36E1D2A42B7E02A"/>
    <w:rsid w:val="00855155"/>
  </w:style>
  <w:style w:type="paragraph" w:customStyle="1" w:styleId="AC282F3D54CA4133B649DEE66E83BAD32">
    <w:name w:val="AC282F3D54CA4133B649DEE66E83BAD32"/>
    <w:rsid w:val="00855155"/>
    <w:pPr>
      <w:widowControl w:val="0"/>
      <w:autoSpaceDE w:val="0"/>
      <w:autoSpaceDN w:val="0"/>
      <w:spacing w:after="0" w:line="240" w:lineRule="auto"/>
    </w:pPr>
    <w:rPr>
      <w:rFonts w:ascii="Tw Cen MT" w:eastAsia="Tw Cen MT" w:hAnsi="Tw Cen MT" w:cs="Tw Cen MT"/>
    </w:rPr>
  </w:style>
  <w:style w:type="paragraph" w:customStyle="1" w:styleId="CE8CB0183EA84566A2A78AC99DA863952">
    <w:name w:val="CE8CB0183EA84566A2A78AC99DA863952"/>
    <w:rsid w:val="00855155"/>
    <w:pPr>
      <w:widowControl w:val="0"/>
      <w:autoSpaceDE w:val="0"/>
      <w:autoSpaceDN w:val="0"/>
      <w:spacing w:after="0" w:line="240" w:lineRule="auto"/>
    </w:pPr>
    <w:rPr>
      <w:rFonts w:ascii="Tw Cen MT" w:eastAsia="Tw Cen MT" w:hAnsi="Tw Cen MT" w:cs="Tw Cen MT"/>
    </w:rPr>
  </w:style>
  <w:style w:type="paragraph" w:customStyle="1" w:styleId="781AF4A055B54CF4A3F194D684704E2D2">
    <w:name w:val="781AF4A055B54CF4A3F194D684704E2D2"/>
    <w:rsid w:val="00855155"/>
    <w:pPr>
      <w:widowControl w:val="0"/>
      <w:autoSpaceDE w:val="0"/>
      <w:autoSpaceDN w:val="0"/>
      <w:spacing w:after="0" w:line="240" w:lineRule="auto"/>
    </w:pPr>
    <w:rPr>
      <w:rFonts w:ascii="Tw Cen MT" w:eastAsia="Tw Cen MT" w:hAnsi="Tw Cen MT" w:cs="Tw Cen MT"/>
    </w:rPr>
  </w:style>
  <w:style w:type="paragraph" w:customStyle="1" w:styleId="EC97D66E015D4A9182F5B0B4A1DE22C02">
    <w:name w:val="EC97D66E015D4A9182F5B0B4A1DE22C02"/>
    <w:rsid w:val="00855155"/>
    <w:pPr>
      <w:widowControl w:val="0"/>
      <w:autoSpaceDE w:val="0"/>
      <w:autoSpaceDN w:val="0"/>
      <w:spacing w:after="0" w:line="240" w:lineRule="auto"/>
    </w:pPr>
    <w:rPr>
      <w:rFonts w:ascii="Tw Cen MT" w:eastAsia="Tw Cen MT" w:hAnsi="Tw Cen MT" w:cs="Tw Cen MT"/>
    </w:rPr>
  </w:style>
  <w:style w:type="paragraph" w:customStyle="1" w:styleId="1CF5488054874B16BDBCCE819086DBB42">
    <w:name w:val="1CF5488054874B16BDBCCE819086DBB42"/>
    <w:rsid w:val="00855155"/>
    <w:pPr>
      <w:widowControl w:val="0"/>
      <w:autoSpaceDE w:val="0"/>
      <w:autoSpaceDN w:val="0"/>
      <w:spacing w:after="0" w:line="240" w:lineRule="auto"/>
    </w:pPr>
    <w:rPr>
      <w:rFonts w:ascii="Tw Cen MT" w:eastAsia="Tw Cen MT" w:hAnsi="Tw Cen MT" w:cs="Tw Cen MT"/>
    </w:rPr>
  </w:style>
  <w:style w:type="paragraph" w:customStyle="1" w:styleId="015D58C161D246649020A35EA8232E752">
    <w:name w:val="015D58C161D246649020A35EA8232E752"/>
    <w:rsid w:val="00855155"/>
    <w:pPr>
      <w:widowControl w:val="0"/>
      <w:autoSpaceDE w:val="0"/>
      <w:autoSpaceDN w:val="0"/>
      <w:spacing w:after="0" w:line="240" w:lineRule="auto"/>
    </w:pPr>
    <w:rPr>
      <w:rFonts w:ascii="Tw Cen MT" w:eastAsia="Tw Cen MT" w:hAnsi="Tw Cen MT" w:cs="Tw Cen MT"/>
    </w:rPr>
  </w:style>
  <w:style w:type="paragraph" w:customStyle="1" w:styleId="5CF6DFEDE00D4037894BDE66EC35B6B72">
    <w:name w:val="5CF6DFEDE00D4037894BDE66EC35B6B72"/>
    <w:rsid w:val="00855155"/>
    <w:pPr>
      <w:widowControl w:val="0"/>
      <w:autoSpaceDE w:val="0"/>
      <w:autoSpaceDN w:val="0"/>
      <w:spacing w:after="0" w:line="240" w:lineRule="auto"/>
    </w:pPr>
    <w:rPr>
      <w:rFonts w:ascii="Tw Cen MT" w:eastAsia="Tw Cen MT" w:hAnsi="Tw Cen MT" w:cs="Tw Cen MT"/>
    </w:rPr>
  </w:style>
  <w:style w:type="paragraph" w:customStyle="1" w:styleId="6C7A7829311241F9A5CA2DAC3289C4DC2">
    <w:name w:val="6C7A7829311241F9A5CA2DAC3289C4DC2"/>
    <w:rsid w:val="00855155"/>
    <w:pPr>
      <w:widowControl w:val="0"/>
      <w:autoSpaceDE w:val="0"/>
      <w:autoSpaceDN w:val="0"/>
      <w:spacing w:after="0" w:line="240" w:lineRule="auto"/>
    </w:pPr>
    <w:rPr>
      <w:rFonts w:ascii="Tw Cen MT" w:eastAsia="Tw Cen MT" w:hAnsi="Tw Cen MT" w:cs="Tw Cen MT"/>
    </w:rPr>
  </w:style>
  <w:style w:type="paragraph" w:customStyle="1" w:styleId="AE9A93B608474C5D85899A9CAFD18FCD2">
    <w:name w:val="AE9A93B608474C5D85899A9CAFD18FCD2"/>
    <w:rsid w:val="00855155"/>
    <w:pPr>
      <w:widowControl w:val="0"/>
      <w:autoSpaceDE w:val="0"/>
      <w:autoSpaceDN w:val="0"/>
      <w:spacing w:after="0" w:line="240" w:lineRule="auto"/>
    </w:pPr>
    <w:rPr>
      <w:rFonts w:ascii="Tw Cen MT" w:eastAsia="Tw Cen MT" w:hAnsi="Tw Cen MT" w:cs="Tw Cen MT"/>
    </w:rPr>
  </w:style>
  <w:style w:type="paragraph" w:customStyle="1" w:styleId="7D6145966251437EAC61D1EAB05B08382">
    <w:name w:val="7D6145966251437EAC61D1EAB05B08382"/>
    <w:rsid w:val="00855155"/>
    <w:pPr>
      <w:widowControl w:val="0"/>
      <w:autoSpaceDE w:val="0"/>
      <w:autoSpaceDN w:val="0"/>
      <w:spacing w:after="0" w:line="240" w:lineRule="auto"/>
    </w:pPr>
    <w:rPr>
      <w:rFonts w:ascii="Tw Cen MT" w:eastAsia="Tw Cen MT" w:hAnsi="Tw Cen MT" w:cs="Tw Cen MT"/>
    </w:rPr>
  </w:style>
  <w:style w:type="paragraph" w:customStyle="1" w:styleId="6C0FD093E8E8446D82A32F1672C397042">
    <w:name w:val="6C0FD093E8E8446D82A32F1672C397042"/>
    <w:rsid w:val="00855155"/>
    <w:pPr>
      <w:widowControl w:val="0"/>
      <w:autoSpaceDE w:val="0"/>
      <w:autoSpaceDN w:val="0"/>
      <w:spacing w:after="0" w:line="240" w:lineRule="auto"/>
    </w:pPr>
    <w:rPr>
      <w:rFonts w:ascii="Tw Cen MT" w:eastAsia="Tw Cen MT" w:hAnsi="Tw Cen MT" w:cs="Tw Cen MT"/>
    </w:rPr>
  </w:style>
  <w:style w:type="paragraph" w:customStyle="1" w:styleId="9710B3F2D31745C2920B7580D3B1BAA22">
    <w:name w:val="9710B3F2D31745C2920B7580D3B1BAA22"/>
    <w:rsid w:val="00855155"/>
    <w:pPr>
      <w:widowControl w:val="0"/>
      <w:autoSpaceDE w:val="0"/>
      <w:autoSpaceDN w:val="0"/>
      <w:spacing w:after="0" w:line="240" w:lineRule="auto"/>
    </w:pPr>
    <w:rPr>
      <w:rFonts w:ascii="Tw Cen MT" w:eastAsia="Tw Cen MT" w:hAnsi="Tw Cen MT" w:cs="Tw Cen MT"/>
    </w:rPr>
  </w:style>
  <w:style w:type="paragraph" w:customStyle="1" w:styleId="77EDA3B58FB14186A2523BBA9F7128802">
    <w:name w:val="77EDA3B58FB14186A2523BBA9F7128802"/>
    <w:rsid w:val="00855155"/>
    <w:pPr>
      <w:widowControl w:val="0"/>
      <w:autoSpaceDE w:val="0"/>
      <w:autoSpaceDN w:val="0"/>
      <w:spacing w:after="0" w:line="240" w:lineRule="auto"/>
    </w:pPr>
    <w:rPr>
      <w:rFonts w:ascii="Tw Cen MT" w:eastAsia="Tw Cen MT" w:hAnsi="Tw Cen MT" w:cs="Tw Cen MT"/>
    </w:rPr>
  </w:style>
  <w:style w:type="paragraph" w:customStyle="1" w:styleId="B58D2F2CBC7B464EAA1BA3F9A12840532">
    <w:name w:val="B58D2F2CBC7B464EAA1BA3F9A12840532"/>
    <w:rsid w:val="00855155"/>
    <w:pPr>
      <w:widowControl w:val="0"/>
      <w:autoSpaceDE w:val="0"/>
      <w:autoSpaceDN w:val="0"/>
      <w:spacing w:after="0" w:line="240" w:lineRule="auto"/>
    </w:pPr>
    <w:rPr>
      <w:rFonts w:ascii="Tw Cen MT" w:eastAsia="Tw Cen MT" w:hAnsi="Tw Cen MT" w:cs="Tw Cen MT"/>
    </w:rPr>
  </w:style>
  <w:style w:type="paragraph" w:customStyle="1" w:styleId="0D695F22324C4023A78827C6C539C61E8">
    <w:name w:val="0D695F22324C4023A78827C6C539C61E8"/>
    <w:rsid w:val="00855155"/>
    <w:pPr>
      <w:widowControl w:val="0"/>
      <w:autoSpaceDE w:val="0"/>
      <w:autoSpaceDN w:val="0"/>
      <w:spacing w:after="0" w:line="240" w:lineRule="auto"/>
    </w:pPr>
    <w:rPr>
      <w:rFonts w:ascii="Tw Cen MT" w:eastAsia="Tw Cen MT" w:hAnsi="Tw Cen MT" w:cs="Tw Cen MT"/>
    </w:rPr>
  </w:style>
  <w:style w:type="paragraph" w:customStyle="1" w:styleId="CF340C7B6E2E4CF4B7AD30CD0BDEC62B2">
    <w:name w:val="CF340C7B6E2E4CF4B7AD30CD0BDEC62B2"/>
    <w:rsid w:val="00855155"/>
    <w:pPr>
      <w:widowControl w:val="0"/>
      <w:autoSpaceDE w:val="0"/>
      <w:autoSpaceDN w:val="0"/>
      <w:spacing w:after="0" w:line="240" w:lineRule="auto"/>
    </w:pPr>
    <w:rPr>
      <w:rFonts w:ascii="Tw Cen MT" w:eastAsia="Tw Cen MT" w:hAnsi="Tw Cen MT" w:cs="Tw Cen MT"/>
    </w:rPr>
  </w:style>
  <w:style w:type="paragraph" w:customStyle="1" w:styleId="1C63705E2E664A46AC8F6923D0BF7B542">
    <w:name w:val="1C63705E2E664A46AC8F6923D0BF7B542"/>
    <w:rsid w:val="00855155"/>
    <w:pPr>
      <w:widowControl w:val="0"/>
      <w:autoSpaceDE w:val="0"/>
      <w:autoSpaceDN w:val="0"/>
      <w:spacing w:after="0" w:line="240" w:lineRule="auto"/>
    </w:pPr>
    <w:rPr>
      <w:rFonts w:ascii="Tw Cen MT" w:eastAsia="Tw Cen MT" w:hAnsi="Tw Cen MT" w:cs="Tw Cen MT"/>
    </w:rPr>
  </w:style>
  <w:style w:type="paragraph" w:customStyle="1" w:styleId="89D918D638A34E2E9546D1EB6B4F0B362">
    <w:name w:val="89D918D638A34E2E9546D1EB6B4F0B362"/>
    <w:rsid w:val="00855155"/>
    <w:pPr>
      <w:widowControl w:val="0"/>
      <w:autoSpaceDE w:val="0"/>
      <w:autoSpaceDN w:val="0"/>
      <w:spacing w:after="0" w:line="240" w:lineRule="auto"/>
    </w:pPr>
    <w:rPr>
      <w:rFonts w:ascii="Tw Cen MT" w:eastAsia="Tw Cen MT" w:hAnsi="Tw Cen MT" w:cs="Tw Cen MT"/>
    </w:rPr>
  </w:style>
  <w:style w:type="paragraph" w:customStyle="1" w:styleId="2E01F80F22BC42F5B80C145E5D5413BF2">
    <w:name w:val="2E01F80F22BC42F5B80C145E5D5413BF2"/>
    <w:rsid w:val="00855155"/>
    <w:pPr>
      <w:widowControl w:val="0"/>
      <w:autoSpaceDE w:val="0"/>
      <w:autoSpaceDN w:val="0"/>
      <w:spacing w:after="0" w:line="240" w:lineRule="auto"/>
    </w:pPr>
    <w:rPr>
      <w:rFonts w:ascii="Tw Cen MT" w:eastAsia="Tw Cen MT" w:hAnsi="Tw Cen MT" w:cs="Tw Cen MT"/>
    </w:rPr>
  </w:style>
  <w:style w:type="paragraph" w:customStyle="1" w:styleId="1E597C5FC96447F590172566A7CA4F432">
    <w:name w:val="1E597C5FC96447F590172566A7CA4F432"/>
    <w:rsid w:val="00855155"/>
    <w:pPr>
      <w:widowControl w:val="0"/>
      <w:autoSpaceDE w:val="0"/>
      <w:autoSpaceDN w:val="0"/>
      <w:spacing w:after="0" w:line="240" w:lineRule="auto"/>
    </w:pPr>
    <w:rPr>
      <w:rFonts w:ascii="Tw Cen MT" w:eastAsia="Tw Cen MT" w:hAnsi="Tw Cen MT" w:cs="Tw Cen MT"/>
    </w:rPr>
  </w:style>
  <w:style w:type="paragraph" w:customStyle="1" w:styleId="E78DDA7499A24DEC8D668A2A3CF6D7A52">
    <w:name w:val="E78DDA7499A24DEC8D668A2A3CF6D7A52"/>
    <w:rsid w:val="00855155"/>
    <w:pPr>
      <w:widowControl w:val="0"/>
      <w:autoSpaceDE w:val="0"/>
      <w:autoSpaceDN w:val="0"/>
      <w:spacing w:after="0" w:line="240" w:lineRule="auto"/>
    </w:pPr>
    <w:rPr>
      <w:rFonts w:ascii="Tw Cen MT" w:eastAsia="Tw Cen MT" w:hAnsi="Tw Cen MT" w:cs="Tw Cen MT"/>
    </w:rPr>
  </w:style>
  <w:style w:type="paragraph" w:customStyle="1" w:styleId="9A39951AE3F047E2B21CAE394576F7E12">
    <w:name w:val="9A39951AE3F047E2B21CAE394576F7E12"/>
    <w:rsid w:val="00855155"/>
    <w:pPr>
      <w:widowControl w:val="0"/>
      <w:autoSpaceDE w:val="0"/>
      <w:autoSpaceDN w:val="0"/>
      <w:spacing w:after="0" w:line="240" w:lineRule="auto"/>
    </w:pPr>
    <w:rPr>
      <w:rFonts w:ascii="Tw Cen MT" w:eastAsia="Tw Cen MT" w:hAnsi="Tw Cen MT" w:cs="Tw Cen MT"/>
    </w:rPr>
  </w:style>
  <w:style w:type="paragraph" w:customStyle="1" w:styleId="B27B5D244262414BB108774C3B80D1F02">
    <w:name w:val="B27B5D244262414BB108774C3B80D1F02"/>
    <w:rsid w:val="00855155"/>
    <w:pPr>
      <w:widowControl w:val="0"/>
      <w:autoSpaceDE w:val="0"/>
      <w:autoSpaceDN w:val="0"/>
      <w:spacing w:after="0" w:line="240" w:lineRule="auto"/>
    </w:pPr>
    <w:rPr>
      <w:rFonts w:ascii="Tw Cen MT" w:eastAsia="Tw Cen MT" w:hAnsi="Tw Cen MT" w:cs="Tw Cen MT"/>
    </w:rPr>
  </w:style>
  <w:style w:type="paragraph" w:customStyle="1" w:styleId="47BB116EDF064093AA18BA83BCFEBE9D2">
    <w:name w:val="47BB116EDF064093AA18BA83BCFEBE9D2"/>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8">
    <w:name w:val="392A8D23AE5F4BF59DA73F6E24D4B6278"/>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8">
    <w:name w:val="2651FDE629AB4408914E2875A10E00518"/>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8">
    <w:name w:val="95253CC2526F41829A440712383911C88"/>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8">
    <w:name w:val="E3A4A7A62B66431EB5DD776D9B7B842C8"/>
    <w:rsid w:val="00855155"/>
    <w:pPr>
      <w:widowControl w:val="0"/>
      <w:autoSpaceDE w:val="0"/>
      <w:autoSpaceDN w:val="0"/>
      <w:spacing w:after="0" w:line="240" w:lineRule="auto"/>
    </w:pPr>
    <w:rPr>
      <w:rFonts w:ascii="Tw Cen MT" w:eastAsia="Tw Cen MT" w:hAnsi="Tw Cen MT" w:cs="Tw Cen MT"/>
    </w:rPr>
  </w:style>
  <w:style w:type="paragraph" w:customStyle="1" w:styleId="7B80918BD1AB4E20BCAC00600B7CDA089">
    <w:name w:val="7B80918BD1AB4E20BCAC00600B7CDA08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9">
    <w:name w:val="7A7B90E47C514414B2224C3B23E608E3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9">
    <w:name w:val="4F0B863EEE5D4B948208B3EEBB5795A7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9">
    <w:name w:val="1639214C6C364802B2D2C3308107FCE6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9">
    <w:name w:val="1F1C77D0186643A18F81B8D29066AF3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9">
    <w:name w:val="4EDFD07B981D4BFD8E9E1006EE43BB9A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9">
    <w:name w:val="E7C43643B900490D9797173B4B9F4968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9">
    <w:name w:val="631E39B0D90040B5958690588E2A48E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9">
    <w:name w:val="8A0FCF162BF447D0A6933EB268F490A0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9">
    <w:name w:val="4CE6892B42C341BBACA6743C5D9E5232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9">
    <w:name w:val="2F2C810B5B374C12A8AD935EA6202C0E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9">
    <w:name w:val="8B228043DABE4EB88E0B4337D6D333AD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9">
    <w:name w:val="55D813FD669A469A9E7CB5D0DB63F2E3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9">
    <w:name w:val="E96722E13AF7483D9416DF15433EA2E5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9">
    <w:name w:val="E0108FE0D9214988A2BD61A193782103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9">
    <w:name w:val="E9C711CE6DA04564B846AF8190045C32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9">
    <w:name w:val="276449F14CD74325AC00D597B5B72405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9">
    <w:name w:val="FE660E788C5D402FBAE41060A676D111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9">
    <w:name w:val="C775E9FFAD11494980EE7335E475A4F3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9">
    <w:name w:val="6E1CF127E2704F5DBCB0739857B9501C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9">
    <w:name w:val="AA07F802C46B4B0FB1A9575C904D5B62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9">
    <w:name w:val="B36F9FFD6E0D4BF1A6D1A2AFDD4712FA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9">
    <w:name w:val="884D6319187444B3ABD450CE9BEBC38D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9">
    <w:name w:val="61D70DA06C3F4C71857549E91D86C06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9">
    <w:name w:val="FE219E0DA131484D81CDB5B1D09CAE24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9">
    <w:name w:val="E6A0974FA0824AAC80044D7194737C249"/>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9">
    <w:name w:val="611223F1C95241E8A6803A80ED819E989"/>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9">
    <w:name w:val="848651A49DC94D378CFE3FD1C051158A9"/>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9">
    <w:name w:val="7E0E35890E23494EB98733BA5832B9E7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9">
    <w:name w:val="37768C40D985482887C4E09F945928FD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9">
    <w:name w:val="9329882B737C4323ADC27D0AD88A8BF5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9">
    <w:name w:val="52BA7DD66274433892C4D1AD7C1E3B56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9">
    <w:name w:val="8149763869A049F8932F2C014203F49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9">
    <w:name w:val="F3B532C763CF41608A9937103B825468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9">
    <w:name w:val="E6C6DCC5D1504EB5BBD40B706774347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9">
    <w:name w:val="22846DE30D5C4E329C53936DDBCE6AE7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9">
    <w:name w:val="62D3FCAA6EFB417A9110A6BC2520B805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9">
    <w:name w:val="AA0C244AB23B4928A698FDC138A401389"/>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9">
    <w:name w:val="C29BD261C57E4FE49E0AC540869084E49"/>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9">
    <w:name w:val="3396DD77738A4EBCB89E1F24254CE23E9"/>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9">
    <w:name w:val="A1B196696FF74D79944DD02B6B3A0E1E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9">
    <w:name w:val="0B290505A1BC4F43A2BD57233C609E60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9">
    <w:name w:val="47F119D7D1BC4DF29F99D2E9A4095D6E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9">
    <w:name w:val="6572B30D25404F599FABA86D474CC9D2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9">
    <w:name w:val="51F6334FC1A34365AFF7F3D114808706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9">
    <w:name w:val="DF2C3535726D46379B83E6BB1FC71C10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9">
    <w:name w:val="F0B87E9262694A5EA0EF4FF8E0BE0B979"/>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9">
    <w:name w:val="0A19DC061DBE4C28B3748776D49202BA9"/>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9">
    <w:name w:val="6B4197DD0AB241AFA11DFDFAC5F09C8D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9">
    <w:name w:val="C26913256FC44CD99D01D8C7E421DF50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9">
    <w:name w:val="19CAFEFE688D456B93EE735C78320E1A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9">
    <w:name w:val="0EF2DBA0468342D19F0CC607E79B90D1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9">
    <w:name w:val="DAD174A5900C4D159FC2B6E9D7B1BD7C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9">
    <w:name w:val="ECB2F66351B44DCB80AC4A69300C211B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9">
    <w:name w:val="0F2D25141095427BAF9F4AC04C9DB03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9">
    <w:name w:val="D04AA249D0F948349B3FF8A4E788D467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9">
    <w:name w:val="F41535DB925A48E1904A9B7BAD0E5C8C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9">
    <w:name w:val="5A72F1F32D4B414198D8F5FE36E31DD7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9">
    <w:name w:val="511FD483E5FE4772B5A68464272FA751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9">
    <w:name w:val="F68F522661C041219EA645120D63F6B9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9">
    <w:name w:val="CCD3F7A32340461490FF42E47EFF15BD9"/>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9">
    <w:name w:val="64A4C61E29E74D5B877EB7D65103305A9"/>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9">
    <w:name w:val="87E100585B1F450D873D34DBC8250C8E9"/>
    <w:rsid w:val="00855155"/>
    <w:pPr>
      <w:widowControl w:val="0"/>
      <w:autoSpaceDE w:val="0"/>
      <w:autoSpaceDN w:val="0"/>
      <w:spacing w:after="0" w:line="240" w:lineRule="auto"/>
    </w:pPr>
    <w:rPr>
      <w:rFonts w:ascii="Tw Cen MT" w:eastAsia="Tw Cen MT" w:hAnsi="Tw Cen MT" w:cs="Tw Cen MT"/>
    </w:rPr>
  </w:style>
  <w:style w:type="paragraph" w:customStyle="1" w:styleId="AC282F3D54CA4133B649DEE66E83BAD33">
    <w:name w:val="AC282F3D54CA4133B649DEE66E83BAD33"/>
    <w:rsid w:val="00855155"/>
    <w:pPr>
      <w:widowControl w:val="0"/>
      <w:autoSpaceDE w:val="0"/>
      <w:autoSpaceDN w:val="0"/>
      <w:spacing w:after="0" w:line="240" w:lineRule="auto"/>
    </w:pPr>
    <w:rPr>
      <w:rFonts w:ascii="Tw Cen MT" w:eastAsia="Tw Cen MT" w:hAnsi="Tw Cen MT" w:cs="Tw Cen MT"/>
    </w:rPr>
  </w:style>
  <w:style w:type="paragraph" w:customStyle="1" w:styleId="CE8CB0183EA84566A2A78AC99DA863953">
    <w:name w:val="CE8CB0183EA84566A2A78AC99DA863953"/>
    <w:rsid w:val="00855155"/>
    <w:pPr>
      <w:widowControl w:val="0"/>
      <w:autoSpaceDE w:val="0"/>
      <w:autoSpaceDN w:val="0"/>
      <w:spacing w:after="0" w:line="240" w:lineRule="auto"/>
    </w:pPr>
    <w:rPr>
      <w:rFonts w:ascii="Tw Cen MT" w:eastAsia="Tw Cen MT" w:hAnsi="Tw Cen MT" w:cs="Tw Cen MT"/>
    </w:rPr>
  </w:style>
  <w:style w:type="paragraph" w:customStyle="1" w:styleId="781AF4A055B54CF4A3F194D684704E2D3">
    <w:name w:val="781AF4A055B54CF4A3F194D684704E2D3"/>
    <w:rsid w:val="00855155"/>
    <w:pPr>
      <w:widowControl w:val="0"/>
      <w:autoSpaceDE w:val="0"/>
      <w:autoSpaceDN w:val="0"/>
      <w:spacing w:after="0" w:line="240" w:lineRule="auto"/>
    </w:pPr>
    <w:rPr>
      <w:rFonts w:ascii="Tw Cen MT" w:eastAsia="Tw Cen MT" w:hAnsi="Tw Cen MT" w:cs="Tw Cen MT"/>
    </w:rPr>
  </w:style>
  <w:style w:type="paragraph" w:customStyle="1" w:styleId="EC97D66E015D4A9182F5B0B4A1DE22C03">
    <w:name w:val="EC97D66E015D4A9182F5B0B4A1DE22C03"/>
    <w:rsid w:val="00855155"/>
    <w:pPr>
      <w:widowControl w:val="0"/>
      <w:autoSpaceDE w:val="0"/>
      <w:autoSpaceDN w:val="0"/>
      <w:spacing w:after="0" w:line="240" w:lineRule="auto"/>
    </w:pPr>
    <w:rPr>
      <w:rFonts w:ascii="Tw Cen MT" w:eastAsia="Tw Cen MT" w:hAnsi="Tw Cen MT" w:cs="Tw Cen MT"/>
    </w:rPr>
  </w:style>
  <w:style w:type="paragraph" w:customStyle="1" w:styleId="1CF5488054874B16BDBCCE819086DBB43">
    <w:name w:val="1CF5488054874B16BDBCCE819086DBB43"/>
    <w:rsid w:val="00855155"/>
    <w:pPr>
      <w:widowControl w:val="0"/>
      <w:autoSpaceDE w:val="0"/>
      <w:autoSpaceDN w:val="0"/>
      <w:spacing w:after="0" w:line="240" w:lineRule="auto"/>
    </w:pPr>
    <w:rPr>
      <w:rFonts w:ascii="Tw Cen MT" w:eastAsia="Tw Cen MT" w:hAnsi="Tw Cen MT" w:cs="Tw Cen MT"/>
    </w:rPr>
  </w:style>
  <w:style w:type="paragraph" w:customStyle="1" w:styleId="015D58C161D246649020A35EA8232E753">
    <w:name w:val="015D58C161D246649020A35EA8232E753"/>
    <w:rsid w:val="00855155"/>
    <w:pPr>
      <w:widowControl w:val="0"/>
      <w:autoSpaceDE w:val="0"/>
      <w:autoSpaceDN w:val="0"/>
      <w:spacing w:after="0" w:line="240" w:lineRule="auto"/>
    </w:pPr>
    <w:rPr>
      <w:rFonts w:ascii="Tw Cen MT" w:eastAsia="Tw Cen MT" w:hAnsi="Tw Cen MT" w:cs="Tw Cen MT"/>
    </w:rPr>
  </w:style>
  <w:style w:type="paragraph" w:customStyle="1" w:styleId="5CF6DFEDE00D4037894BDE66EC35B6B73">
    <w:name w:val="5CF6DFEDE00D4037894BDE66EC35B6B73"/>
    <w:rsid w:val="00855155"/>
    <w:pPr>
      <w:widowControl w:val="0"/>
      <w:autoSpaceDE w:val="0"/>
      <w:autoSpaceDN w:val="0"/>
      <w:spacing w:after="0" w:line="240" w:lineRule="auto"/>
    </w:pPr>
    <w:rPr>
      <w:rFonts w:ascii="Tw Cen MT" w:eastAsia="Tw Cen MT" w:hAnsi="Tw Cen MT" w:cs="Tw Cen MT"/>
    </w:rPr>
  </w:style>
  <w:style w:type="paragraph" w:customStyle="1" w:styleId="6C7A7829311241F9A5CA2DAC3289C4DC3">
    <w:name w:val="6C7A7829311241F9A5CA2DAC3289C4DC3"/>
    <w:rsid w:val="00855155"/>
    <w:pPr>
      <w:widowControl w:val="0"/>
      <w:autoSpaceDE w:val="0"/>
      <w:autoSpaceDN w:val="0"/>
      <w:spacing w:after="0" w:line="240" w:lineRule="auto"/>
    </w:pPr>
    <w:rPr>
      <w:rFonts w:ascii="Tw Cen MT" w:eastAsia="Tw Cen MT" w:hAnsi="Tw Cen MT" w:cs="Tw Cen MT"/>
    </w:rPr>
  </w:style>
  <w:style w:type="paragraph" w:customStyle="1" w:styleId="AE9A93B608474C5D85899A9CAFD18FCD3">
    <w:name w:val="AE9A93B608474C5D85899A9CAFD18FCD3"/>
    <w:rsid w:val="00855155"/>
    <w:pPr>
      <w:widowControl w:val="0"/>
      <w:autoSpaceDE w:val="0"/>
      <w:autoSpaceDN w:val="0"/>
      <w:spacing w:after="0" w:line="240" w:lineRule="auto"/>
    </w:pPr>
    <w:rPr>
      <w:rFonts w:ascii="Tw Cen MT" w:eastAsia="Tw Cen MT" w:hAnsi="Tw Cen MT" w:cs="Tw Cen MT"/>
    </w:rPr>
  </w:style>
  <w:style w:type="paragraph" w:customStyle="1" w:styleId="7D6145966251437EAC61D1EAB05B08383">
    <w:name w:val="7D6145966251437EAC61D1EAB05B08383"/>
    <w:rsid w:val="00855155"/>
    <w:pPr>
      <w:widowControl w:val="0"/>
      <w:autoSpaceDE w:val="0"/>
      <w:autoSpaceDN w:val="0"/>
      <w:spacing w:after="0" w:line="240" w:lineRule="auto"/>
    </w:pPr>
    <w:rPr>
      <w:rFonts w:ascii="Tw Cen MT" w:eastAsia="Tw Cen MT" w:hAnsi="Tw Cen MT" w:cs="Tw Cen MT"/>
    </w:rPr>
  </w:style>
  <w:style w:type="paragraph" w:customStyle="1" w:styleId="6C0FD093E8E8446D82A32F1672C397043">
    <w:name w:val="6C0FD093E8E8446D82A32F1672C397043"/>
    <w:rsid w:val="00855155"/>
    <w:pPr>
      <w:widowControl w:val="0"/>
      <w:autoSpaceDE w:val="0"/>
      <w:autoSpaceDN w:val="0"/>
      <w:spacing w:after="0" w:line="240" w:lineRule="auto"/>
    </w:pPr>
    <w:rPr>
      <w:rFonts w:ascii="Tw Cen MT" w:eastAsia="Tw Cen MT" w:hAnsi="Tw Cen MT" w:cs="Tw Cen MT"/>
    </w:rPr>
  </w:style>
  <w:style w:type="paragraph" w:customStyle="1" w:styleId="9710B3F2D31745C2920B7580D3B1BAA23">
    <w:name w:val="9710B3F2D31745C2920B7580D3B1BAA23"/>
    <w:rsid w:val="00855155"/>
    <w:pPr>
      <w:widowControl w:val="0"/>
      <w:autoSpaceDE w:val="0"/>
      <w:autoSpaceDN w:val="0"/>
      <w:spacing w:after="0" w:line="240" w:lineRule="auto"/>
    </w:pPr>
    <w:rPr>
      <w:rFonts w:ascii="Tw Cen MT" w:eastAsia="Tw Cen MT" w:hAnsi="Tw Cen MT" w:cs="Tw Cen MT"/>
    </w:rPr>
  </w:style>
  <w:style w:type="paragraph" w:customStyle="1" w:styleId="77EDA3B58FB14186A2523BBA9F7128803">
    <w:name w:val="77EDA3B58FB14186A2523BBA9F7128803"/>
    <w:rsid w:val="00855155"/>
    <w:pPr>
      <w:widowControl w:val="0"/>
      <w:autoSpaceDE w:val="0"/>
      <w:autoSpaceDN w:val="0"/>
      <w:spacing w:after="0" w:line="240" w:lineRule="auto"/>
    </w:pPr>
    <w:rPr>
      <w:rFonts w:ascii="Tw Cen MT" w:eastAsia="Tw Cen MT" w:hAnsi="Tw Cen MT" w:cs="Tw Cen MT"/>
    </w:rPr>
  </w:style>
  <w:style w:type="paragraph" w:customStyle="1" w:styleId="B58D2F2CBC7B464EAA1BA3F9A12840533">
    <w:name w:val="B58D2F2CBC7B464EAA1BA3F9A12840533"/>
    <w:rsid w:val="00855155"/>
    <w:pPr>
      <w:widowControl w:val="0"/>
      <w:autoSpaceDE w:val="0"/>
      <w:autoSpaceDN w:val="0"/>
      <w:spacing w:after="0" w:line="240" w:lineRule="auto"/>
    </w:pPr>
    <w:rPr>
      <w:rFonts w:ascii="Tw Cen MT" w:eastAsia="Tw Cen MT" w:hAnsi="Tw Cen MT" w:cs="Tw Cen MT"/>
    </w:rPr>
  </w:style>
  <w:style w:type="paragraph" w:customStyle="1" w:styleId="0D695F22324C4023A78827C6C539C61E9">
    <w:name w:val="0D695F22324C4023A78827C6C539C61E9"/>
    <w:rsid w:val="00855155"/>
    <w:pPr>
      <w:widowControl w:val="0"/>
      <w:autoSpaceDE w:val="0"/>
      <w:autoSpaceDN w:val="0"/>
      <w:spacing w:after="0" w:line="240" w:lineRule="auto"/>
    </w:pPr>
    <w:rPr>
      <w:rFonts w:ascii="Tw Cen MT" w:eastAsia="Tw Cen MT" w:hAnsi="Tw Cen MT" w:cs="Tw Cen MT"/>
    </w:rPr>
  </w:style>
  <w:style w:type="paragraph" w:customStyle="1" w:styleId="CF340C7B6E2E4CF4B7AD30CD0BDEC62B3">
    <w:name w:val="CF340C7B6E2E4CF4B7AD30CD0BDEC62B3"/>
    <w:rsid w:val="00855155"/>
    <w:pPr>
      <w:widowControl w:val="0"/>
      <w:autoSpaceDE w:val="0"/>
      <w:autoSpaceDN w:val="0"/>
      <w:spacing w:after="0" w:line="240" w:lineRule="auto"/>
    </w:pPr>
    <w:rPr>
      <w:rFonts w:ascii="Tw Cen MT" w:eastAsia="Tw Cen MT" w:hAnsi="Tw Cen MT" w:cs="Tw Cen MT"/>
    </w:rPr>
  </w:style>
  <w:style w:type="paragraph" w:customStyle="1" w:styleId="1C63705E2E664A46AC8F6923D0BF7B543">
    <w:name w:val="1C63705E2E664A46AC8F6923D0BF7B543"/>
    <w:rsid w:val="00855155"/>
    <w:pPr>
      <w:widowControl w:val="0"/>
      <w:autoSpaceDE w:val="0"/>
      <w:autoSpaceDN w:val="0"/>
      <w:spacing w:after="0" w:line="240" w:lineRule="auto"/>
    </w:pPr>
    <w:rPr>
      <w:rFonts w:ascii="Tw Cen MT" w:eastAsia="Tw Cen MT" w:hAnsi="Tw Cen MT" w:cs="Tw Cen MT"/>
    </w:rPr>
  </w:style>
  <w:style w:type="paragraph" w:customStyle="1" w:styleId="89D918D638A34E2E9546D1EB6B4F0B363">
    <w:name w:val="89D918D638A34E2E9546D1EB6B4F0B363"/>
    <w:rsid w:val="00855155"/>
    <w:pPr>
      <w:widowControl w:val="0"/>
      <w:autoSpaceDE w:val="0"/>
      <w:autoSpaceDN w:val="0"/>
      <w:spacing w:after="0" w:line="240" w:lineRule="auto"/>
    </w:pPr>
    <w:rPr>
      <w:rFonts w:ascii="Tw Cen MT" w:eastAsia="Tw Cen MT" w:hAnsi="Tw Cen MT" w:cs="Tw Cen MT"/>
    </w:rPr>
  </w:style>
  <w:style w:type="paragraph" w:customStyle="1" w:styleId="2E01F80F22BC42F5B80C145E5D5413BF3">
    <w:name w:val="2E01F80F22BC42F5B80C145E5D5413BF3"/>
    <w:rsid w:val="00855155"/>
    <w:pPr>
      <w:widowControl w:val="0"/>
      <w:autoSpaceDE w:val="0"/>
      <w:autoSpaceDN w:val="0"/>
      <w:spacing w:after="0" w:line="240" w:lineRule="auto"/>
    </w:pPr>
    <w:rPr>
      <w:rFonts w:ascii="Tw Cen MT" w:eastAsia="Tw Cen MT" w:hAnsi="Tw Cen MT" w:cs="Tw Cen MT"/>
    </w:rPr>
  </w:style>
  <w:style w:type="paragraph" w:customStyle="1" w:styleId="1E597C5FC96447F590172566A7CA4F433">
    <w:name w:val="1E597C5FC96447F590172566A7CA4F433"/>
    <w:rsid w:val="00855155"/>
    <w:pPr>
      <w:widowControl w:val="0"/>
      <w:autoSpaceDE w:val="0"/>
      <w:autoSpaceDN w:val="0"/>
      <w:spacing w:after="0" w:line="240" w:lineRule="auto"/>
    </w:pPr>
    <w:rPr>
      <w:rFonts w:ascii="Tw Cen MT" w:eastAsia="Tw Cen MT" w:hAnsi="Tw Cen MT" w:cs="Tw Cen MT"/>
    </w:rPr>
  </w:style>
  <w:style w:type="paragraph" w:customStyle="1" w:styleId="E78DDA7499A24DEC8D668A2A3CF6D7A53">
    <w:name w:val="E78DDA7499A24DEC8D668A2A3CF6D7A53"/>
    <w:rsid w:val="00855155"/>
    <w:pPr>
      <w:widowControl w:val="0"/>
      <w:autoSpaceDE w:val="0"/>
      <w:autoSpaceDN w:val="0"/>
      <w:spacing w:after="0" w:line="240" w:lineRule="auto"/>
    </w:pPr>
    <w:rPr>
      <w:rFonts w:ascii="Tw Cen MT" w:eastAsia="Tw Cen MT" w:hAnsi="Tw Cen MT" w:cs="Tw Cen MT"/>
    </w:rPr>
  </w:style>
  <w:style w:type="paragraph" w:customStyle="1" w:styleId="9A39951AE3F047E2B21CAE394576F7E13">
    <w:name w:val="9A39951AE3F047E2B21CAE394576F7E13"/>
    <w:rsid w:val="00855155"/>
    <w:pPr>
      <w:widowControl w:val="0"/>
      <w:autoSpaceDE w:val="0"/>
      <w:autoSpaceDN w:val="0"/>
      <w:spacing w:after="0" w:line="240" w:lineRule="auto"/>
    </w:pPr>
    <w:rPr>
      <w:rFonts w:ascii="Tw Cen MT" w:eastAsia="Tw Cen MT" w:hAnsi="Tw Cen MT" w:cs="Tw Cen MT"/>
    </w:rPr>
  </w:style>
  <w:style w:type="paragraph" w:customStyle="1" w:styleId="B27B5D244262414BB108774C3B80D1F03">
    <w:name w:val="B27B5D244262414BB108774C3B80D1F03"/>
    <w:rsid w:val="00855155"/>
    <w:pPr>
      <w:widowControl w:val="0"/>
      <w:autoSpaceDE w:val="0"/>
      <w:autoSpaceDN w:val="0"/>
      <w:spacing w:after="0" w:line="240" w:lineRule="auto"/>
    </w:pPr>
    <w:rPr>
      <w:rFonts w:ascii="Tw Cen MT" w:eastAsia="Tw Cen MT" w:hAnsi="Tw Cen MT" w:cs="Tw Cen MT"/>
    </w:rPr>
  </w:style>
  <w:style w:type="paragraph" w:customStyle="1" w:styleId="47BB116EDF064093AA18BA83BCFEBE9D3">
    <w:name w:val="47BB116EDF064093AA18BA83BCFEBE9D3"/>
    <w:rsid w:val="00855155"/>
    <w:pPr>
      <w:widowControl w:val="0"/>
      <w:autoSpaceDE w:val="0"/>
      <w:autoSpaceDN w:val="0"/>
      <w:spacing w:after="0" w:line="240" w:lineRule="auto"/>
    </w:pPr>
    <w:rPr>
      <w:rFonts w:ascii="Tw Cen MT" w:eastAsia="Tw Cen MT" w:hAnsi="Tw Cen MT" w:cs="Tw Cen MT"/>
    </w:rPr>
  </w:style>
  <w:style w:type="paragraph" w:customStyle="1" w:styleId="392A8D23AE5F4BF59DA73F6E24D4B6279">
    <w:name w:val="392A8D23AE5F4BF59DA73F6E24D4B6279"/>
    <w:rsid w:val="00855155"/>
    <w:pPr>
      <w:widowControl w:val="0"/>
      <w:autoSpaceDE w:val="0"/>
      <w:autoSpaceDN w:val="0"/>
      <w:spacing w:after="0" w:line="240" w:lineRule="auto"/>
    </w:pPr>
    <w:rPr>
      <w:rFonts w:ascii="Tw Cen MT" w:eastAsia="Tw Cen MT" w:hAnsi="Tw Cen MT" w:cs="Tw Cen MT"/>
    </w:rPr>
  </w:style>
  <w:style w:type="paragraph" w:customStyle="1" w:styleId="2651FDE629AB4408914E2875A10E00519">
    <w:name w:val="2651FDE629AB4408914E2875A10E00519"/>
    <w:rsid w:val="00855155"/>
    <w:pPr>
      <w:widowControl w:val="0"/>
      <w:autoSpaceDE w:val="0"/>
      <w:autoSpaceDN w:val="0"/>
      <w:spacing w:after="0" w:line="240" w:lineRule="auto"/>
    </w:pPr>
    <w:rPr>
      <w:rFonts w:ascii="Tw Cen MT" w:eastAsia="Tw Cen MT" w:hAnsi="Tw Cen MT" w:cs="Tw Cen MT"/>
    </w:rPr>
  </w:style>
  <w:style w:type="paragraph" w:customStyle="1" w:styleId="95253CC2526F41829A440712383911C89">
    <w:name w:val="95253CC2526F41829A440712383911C89"/>
    <w:rsid w:val="00855155"/>
    <w:pPr>
      <w:widowControl w:val="0"/>
      <w:autoSpaceDE w:val="0"/>
      <w:autoSpaceDN w:val="0"/>
      <w:spacing w:after="0" w:line="240" w:lineRule="auto"/>
    </w:pPr>
    <w:rPr>
      <w:rFonts w:ascii="Tw Cen MT" w:eastAsia="Tw Cen MT" w:hAnsi="Tw Cen MT" w:cs="Tw Cen MT"/>
    </w:rPr>
  </w:style>
  <w:style w:type="paragraph" w:customStyle="1" w:styleId="E3A4A7A62B66431EB5DD776D9B7B842C9">
    <w:name w:val="E3A4A7A62B66431EB5DD776D9B7B842C9"/>
    <w:rsid w:val="00855155"/>
    <w:pPr>
      <w:widowControl w:val="0"/>
      <w:autoSpaceDE w:val="0"/>
      <w:autoSpaceDN w:val="0"/>
      <w:spacing w:after="0" w:line="240" w:lineRule="auto"/>
    </w:pPr>
    <w:rPr>
      <w:rFonts w:ascii="Tw Cen MT" w:eastAsia="Tw Cen MT" w:hAnsi="Tw Cen MT" w:cs="Tw Cen MT"/>
    </w:rPr>
  </w:style>
  <w:style w:type="paragraph" w:customStyle="1" w:styleId="7B80918BD1AB4E20BCAC00600B7CDA0810">
    <w:name w:val="7B80918BD1AB4E20BCAC00600B7CDA08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7A7B90E47C514414B2224C3B23E608E310">
    <w:name w:val="7A7B90E47C514414B2224C3B23E608E3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F0B863EEE5D4B948208B3EEBB5795A710">
    <w:name w:val="4F0B863EEE5D4B948208B3EEBB5795A7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639214C6C364802B2D2C3308107FCE610">
    <w:name w:val="1639214C6C364802B2D2C3308107FCE6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F1C77D0186643A18F81B8D29066AF3910">
    <w:name w:val="1F1C77D0186643A18F81B8D29066AF3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EDFD07B981D4BFD8E9E1006EE43BB9A10">
    <w:name w:val="4EDFD07B981D4BFD8E9E1006EE43BB9A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7C43643B900490D9797173B4B9F496810">
    <w:name w:val="E7C43643B900490D9797173B4B9F4968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31E39B0D90040B5958690588E2A48E910">
    <w:name w:val="631E39B0D90040B5958690588E2A48E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A0FCF162BF447D0A6933EB268F490A010">
    <w:name w:val="8A0FCF162BF447D0A6933EB268F490A0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CE6892B42C341BBACA6743C5D9E523210">
    <w:name w:val="4CE6892B42C341BBACA6743C5D9E5232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F2C810B5B374C12A8AD935EA6202C0E10">
    <w:name w:val="2F2C810B5B374C12A8AD935EA6202C0E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B228043DABE4EB88E0B4337D6D333AD10">
    <w:name w:val="8B228043DABE4EB88E0B4337D6D333AD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5D813FD669A469A9E7CB5D0DB63F2E310">
    <w:name w:val="55D813FD669A469A9E7CB5D0DB63F2E3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6722E13AF7483D9416DF15433EA2E510">
    <w:name w:val="E96722E13AF7483D9416DF15433EA2E5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0108FE0D9214988A2BD61A19378210310">
    <w:name w:val="E0108FE0D9214988A2BD61A193782103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9C711CE6DA04564B846AF8190045C3210">
    <w:name w:val="E9C711CE6DA04564B846AF8190045C32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76449F14CD74325AC00D597B5B7240510">
    <w:name w:val="276449F14CD74325AC00D597B5B72405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660E788C5D402FBAE41060A676D11110">
    <w:name w:val="FE660E788C5D402FBAE41060A676D111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775E9FFAD11494980EE7335E475A4F310">
    <w:name w:val="C775E9FFAD11494980EE7335E475A4F3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E1CF127E2704F5DBCB0739857B9501C10">
    <w:name w:val="6E1CF127E2704F5DBCB0739857B9501C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7F802C46B4B0FB1A9575C904D5B6210">
    <w:name w:val="AA07F802C46B4B0FB1A9575C904D5B62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B36F9FFD6E0D4BF1A6D1A2AFDD4712FA10">
    <w:name w:val="B36F9FFD6E0D4BF1A6D1A2AFDD4712FA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84D6319187444B3ABD450CE9BEBC38D10">
    <w:name w:val="884D6319187444B3ABD450CE9BEBC38D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1D70DA06C3F4C71857549E91D86C06910">
    <w:name w:val="61D70DA06C3F4C71857549E91D86C06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E219E0DA131484D81CDB5B1D09CAE2410">
    <w:name w:val="FE219E0DA131484D81CDB5B1D09CAE24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A0974FA0824AAC80044D7194737C2410">
    <w:name w:val="E6A0974FA0824AAC80044D7194737C2410"/>
    <w:rsid w:val="00855155"/>
    <w:pPr>
      <w:widowControl w:val="0"/>
      <w:autoSpaceDE w:val="0"/>
      <w:autoSpaceDN w:val="0"/>
      <w:spacing w:after="0" w:line="240" w:lineRule="auto"/>
    </w:pPr>
    <w:rPr>
      <w:rFonts w:ascii="Tw Cen MT" w:eastAsia="Tw Cen MT" w:hAnsi="Tw Cen MT" w:cs="Tw Cen MT"/>
    </w:rPr>
  </w:style>
  <w:style w:type="paragraph" w:customStyle="1" w:styleId="611223F1C95241E8A6803A80ED819E9810">
    <w:name w:val="611223F1C95241E8A6803A80ED819E9810"/>
    <w:rsid w:val="00855155"/>
    <w:pPr>
      <w:widowControl w:val="0"/>
      <w:autoSpaceDE w:val="0"/>
      <w:autoSpaceDN w:val="0"/>
      <w:spacing w:after="0" w:line="240" w:lineRule="auto"/>
    </w:pPr>
    <w:rPr>
      <w:rFonts w:ascii="Tw Cen MT" w:eastAsia="Tw Cen MT" w:hAnsi="Tw Cen MT" w:cs="Tw Cen MT"/>
    </w:rPr>
  </w:style>
  <w:style w:type="paragraph" w:customStyle="1" w:styleId="848651A49DC94D378CFE3FD1C051158A10">
    <w:name w:val="848651A49DC94D378CFE3FD1C051158A10"/>
    <w:rsid w:val="00855155"/>
    <w:pPr>
      <w:widowControl w:val="0"/>
      <w:autoSpaceDE w:val="0"/>
      <w:autoSpaceDN w:val="0"/>
      <w:spacing w:after="0" w:line="240" w:lineRule="auto"/>
    </w:pPr>
    <w:rPr>
      <w:rFonts w:ascii="Tw Cen MT" w:eastAsia="Tw Cen MT" w:hAnsi="Tw Cen MT" w:cs="Tw Cen MT"/>
    </w:rPr>
  </w:style>
  <w:style w:type="paragraph" w:customStyle="1" w:styleId="7E0E35890E23494EB98733BA5832B9E710">
    <w:name w:val="7E0E35890E23494EB98733BA5832B9E7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37768C40D985482887C4E09F945928FD10">
    <w:name w:val="37768C40D985482887C4E09F945928FD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9329882B737C4323ADC27D0AD88A8BF510">
    <w:name w:val="9329882B737C4323ADC27D0AD88A8BF5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2BA7DD66274433892C4D1AD7C1E3B5610">
    <w:name w:val="52BA7DD66274433892C4D1AD7C1E3B56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8149763869A049F8932F2C014203F49910">
    <w:name w:val="8149763869A049F8932F2C014203F49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3B532C763CF41608A9937103B82546810">
    <w:name w:val="F3B532C763CF41608A9937103B825468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6C6DCC5D1504EB5BBD40B706774347910">
    <w:name w:val="E6C6DCC5D1504EB5BBD40B706774347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22846DE30D5C4E329C53936DDBCE6AE710">
    <w:name w:val="22846DE30D5C4E329C53936DDBCE6AE7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2D3FCAA6EFB417A9110A6BC2520B80510">
    <w:name w:val="62D3FCAA6EFB417A9110A6BC2520B805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AA0C244AB23B4928A698FDC138A4013810">
    <w:name w:val="AA0C244AB23B4928A698FDC138A4013810"/>
    <w:rsid w:val="00855155"/>
    <w:pPr>
      <w:widowControl w:val="0"/>
      <w:autoSpaceDE w:val="0"/>
      <w:autoSpaceDN w:val="0"/>
      <w:spacing w:after="0" w:line="240" w:lineRule="auto"/>
    </w:pPr>
    <w:rPr>
      <w:rFonts w:ascii="Tw Cen MT" w:eastAsia="Tw Cen MT" w:hAnsi="Tw Cen MT" w:cs="Tw Cen MT"/>
    </w:rPr>
  </w:style>
  <w:style w:type="paragraph" w:customStyle="1" w:styleId="C29BD261C57E4FE49E0AC540869084E410">
    <w:name w:val="C29BD261C57E4FE49E0AC540869084E410"/>
    <w:rsid w:val="00855155"/>
    <w:pPr>
      <w:widowControl w:val="0"/>
      <w:autoSpaceDE w:val="0"/>
      <w:autoSpaceDN w:val="0"/>
      <w:spacing w:after="0" w:line="240" w:lineRule="auto"/>
    </w:pPr>
    <w:rPr>
      <w:rFonts w:ascii="Tw Cen MT" w:eastAsia="Tw Cen MT" w:hAnsi="Tw Cen MT" w:cs="Tw Cen MT"/>
    </w:rPr>
  </w:style>
  <w:style w:type="paragraph" w:customStyle="1" w:styleId="3396DD77738A4EBCB89E1F24254CE23E10">
    <w:name w:val="3396DD77738A4EBCB89E1F24254CE23E10"/>
    <w:rsid w:val="00855155"/>
    <w:pPr>
      <w:widowControl w:val="0"/>
      <w:autoSpaceDE w:val="0"/>
      <w:autoSpaceDN w:val="0"/>
      <w:spacing w:after="0" w:line="240" w:lineRule="auto"/>
    </w:pPr>
    <w:rPr>
      <w:rFonts w:ascii="Tw Cen MT" w:eastAsia="Tw Cen MT" w:hAnsi="Tw Cen MT" w:cs="Tw Cen MT"/>
    </w:rPr>
  </w:style>
  <w:style w:type="paragraph" w:customStyle="1" w:styleId="A1B196696FF74D79944DD02B6B3A0E1E10">
    <w:name w:val="A1B196696FF74D79944DD02B6B3A0E1E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B290505A1BC4F43A2BD57233C609E6010">
    <w:name w:val="0B290505A1BC4F43A2BD57233C609E60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47F119D7D1BC4DF29F99D2E9A4095D6E10">
    <w:name w:val="47F119D7D1BC4DF29F99D2E9A4095D6E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572B30D25404F599FABA86D474CC9D210">
    <w:name w:val="6572B30D25404F599FABA86D474CC9D2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F6334FC1A34365AFF7F3D11480870610">
    <w:name w:val="51F6334FC1A34365AFF7F3D114808706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F2C3535726D46379B83E6BB1FC71C1010">
    <w:name w:val="DF2C3535726D46379B83E6BB1FC71C10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0B87E9262694A5EA0EF4FF8E0BE0B9710">
    <w:name w:val="F0B87E9262694A5EA0EF4FF8E0BE0B9710"/>
    <w:rsid w:val="00855155"/>
    <w:pPr>
      <w:widowControl w:val="0"/>
      <w:autoSpaceDE w:val="0"/>
      <w:autoSpaceDN w:val="0"/>
      <w:spacing w:after="0" w:line="240" w:lineRule="auto"/>
    </w:pPr>
    <w:rPr>
      <w:rFonts w:ascii="Tw Cen MT" w:eastAsia="Tw Cen MT" w:hAnsi="Tw Cen MT" w:cs="Tw Cen MT"/>
    </w:rPr>
  </w:style>
  <w:style w:type="paragraph" w:customStyle="1" w:styleId="0A19DC061DBE4C28B3748776D49202BA10">
    <w:name w:val="0A19DC061DBE4C28B3748776D49202BA10"/>
    <w:rsid w:val="00855155"/>
    <w:pPr>
      <w:widowControl w:val="0"/>
      <w:autoSpaceDE w:val="0"/>
      <w:autoSpaceDN w:val="0"/>
      <w:spacing w:after="0" w:line="240" w:lineRule="auto"/>
    </w:pPr>
    <w:rPr>
      <w:rFonts w:ascii="Tw Cen MT" w:eastAsia="Tw Cen MT" w:hAnsi="Tw Cen MT" w:cs="Tw Cen MT"/>
    </w:rPr>
  </w:style>
  <w:style w:type="paragraph" w:customStyle="1" w:styleId="6B4197DD0AB241AFA11DFDFAC5F09C8D10">
    <w:name w:val="6B4197DD0AB241AFA11DFDFAC5F09C8D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26913256FC44CD99D01D8C7E421DF5010">
    <w:name w:val="C26913256FC44CD99D01D8C7E421DF50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19CAFEFE688D456B93EE735C78320E1A10">
    <w:name w:val="19CAFEFE688D456B93EE735C78320E1A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EF2DBA0468342D19F0CC607E79B90D110">
    <w:name w:val="0EF2DBA0468342D19F0CC607E79B90D1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AD174A5900C4D159FC2B6E9D7B1BD7C10">
    <w:name w:val="DAD174A5900C4D159FC2B6E9D7B1BD7C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ECB2F66351B44DCB80AC4A69300C211B10">
    <w:name w:val="ECB2F66351B44DCB80AC4A69300C211B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0F2D25141095427BAF9F4AC04C9DB03910">
    <w:name w:val="0F2D25141095427BAF9F4AC04C9DB03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D04AA249D0F948349B3FF8A4E788D46710">
    <w:name w:val="D04AA249D0F948349B3FF8A4E788D467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41535DB925A48E1904A9B7BAD0E5C8C10">
    <w:name w:val="F41535DB925A48E1904A9B7BAD0E5C8C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A72F1F32D4B414198D8F5FE36E31DD710">
    <w:name w:val="5A72F1F32D4B414198D8F5FE36E31DD7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511FD483E5FE4772B5A68464272FA75110">
    <w:name w:val="511FD483E5FE4772B5A68464272FA751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F68F522661C041219EA645120D63F6B910">
    <w:name w:val="F68F522661C041219EA645120D63F6B9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CCD3F7A32340461490FF42E47EFF15BD10">
    <w:name w:val="CCD3F7A32340461490FF42E47EFF15BD10"/>
    <w:rsid w:val="00855155"/>
    <w:pPr>
      <w:widowControl w:val="0"/>
      <w:autoSpaceDE w:val="0"/>
      <w:autoSpaceDN w:val="0"/>
      <w:spacing w:after="0" w:line="240" w:lineRule="auto"/>
    </w:pPr>
    <w:rPr>
      <w:rFonts w:ascii="Tw Cen MT" w:eastAsia="Tw Cen MT" w:hAnsi="Tw Cen MT" w:cs="Tw Cen MT"/>
      <w:sz w:val="24"/>
      <w:szCs w:val="24"/>
    </w:rPr>
  </w:style>
  <w:style w:type="paragraph" w:customStyle="1" w:styleId="64A4C61E29E74D5B877EB7D65103305A10">
    <w:name w:val="64A4C61E29E74D5B877EB7D65103305A10"/>
    <w:rsid w:val="00855155"/>
    <w:pPr>
      <w:widowControl w:val="0"/>
      <w:autoSpaceDE w:val="0"/>
      <w:autoSpaceDN w:val="0"/>
      <w:spacing w:after="0" w:line="240" w:lineRule="auto"/>
    </w:pPr>
    <w:rPr>
      <w:rFonts w:ascii="Tw Cen MT" w:eastAsia="Tw Cen MT" w:hAnsi="Tw Cen MT" w:cs="Tw Cen MT"/>
    </w:rPr>
  </w:style>
  <w:style w:type="paragraph" w:customStyle="1" w:styleId="87E100585B1F450D873D34DBC8250C8E10">
    <w:name w:val="87E100585B1F450D873D34DBC8250C8E10"/>
    <w:rsid w:val="00855155"/>
    <w:pPr>
      <w:widowControl w:val="0"/>
      <w:autoSpaceDE w:val="0"/>
      <w:autoSpaceDN w:val="0"/>
      <w:spacing w:after="0" w:line="240" w:lineRule="auto"/>
    </w:pPr>
    <w:rPr>
      <w:rFonts w:ascii="Tw Cen MT" w:eastAsia="Tw Cen MT" w:hAnsi="Tw Cen MT" w:cs="Tw Cen MT"/>
    </w:rPr>
  </w:style>
  <w:style w:type="paragraph" w:customStyle="1" w:styleId="66AB1C91025E4711BA30121011FA2328">
    <w:name w:val="66AB1C91025E4711BA30121011FA2328"/>
    <w:rsid w:val="00855155"/>
  </w:style>
  <w:style w:type="paragraph" w:customStyle="1" w:styleId="447EF692330D4A2A83BD232F49E13F2B">
    <w:name w:val="447EF692330D4A2A83BD232F49E13F2B"/>
    <w:rsid w:val="00855155"/>
  </w:style>
  <w:style w:type="paragraph" w:customStyle="1" w:styleId="FDEEC3ABB4224DE1BF6396744C0E869C">
    <w:name w:val="FDEEC3ABB4224DE1BF6396744C0E869C"/>
    <w:rsid w:val="00855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05E4-537D-4B55-9C1D-34AAACF5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8954</Words>
  <Characters>51308</Characters>
  <Application>Microsoft Office Word</Application>
  <DocSecurity>0</DocSecurity>
  <Lines>2332</Lines>
  <Paragraphs>1339</Paragraphs>
  <ScaleCrop>false</ScaleCrop>
  <HeadingPairs>
    <vt:vector size="2" baseType="variant">
      <vt:variant>
        <vt:lpstr>Title</vt:lpstr>
      </vt:variant>
      <vt:variant>
        <vt:i4>1</vt:i4>
      </vt:variant>
    </vt:vector>
  </HeadingPairs>
  <TitlesOfParts>
    <vt:vector size="1" baseType="lpstr">
      <vt:lpstr>Microsoft Word - BMP OM  Report 2</vt:lpstr>
    </vt:vector>
  </TitlesOfParts>
  <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BMP OM  Report 2</dc:title>
  <dc:creator>lmcguire</dc:creator>
  <cp:lastModifiedBy>Manning, Alison</cp:lastModifiedBy>
  <cp:revision>12</cp:revision>
  <cp:lastPrinted>2021-10-26T14:14:00Z</cp:lastPrinted>
  <dcterms:created xsi:type="dcterms:W3CDTF">2022-09-30T16:28:00Z</dcterms:created>
  <dcterms:modified xsi:type="dcterms:W3CDTF">2022-11-04T19:03:00Z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PScript5.dll Version 5.2.2</vt:lpwstr>
  </property>
  <property fmtid="{D5CDD505-2E9C-101B-9397-08002B2CF9AE}" pid="4" name="LastSaved">
    <vt:filetime>2021-09-10T00:00:00Z</vt:filetime>
  </property>
  <property fmtid="{D5CDD505-2E9C-101B-9397-08002B2CF9AE}" pid="5" name="GrammarlyDocumentId">
    <vt:lpwstr>110f0d4e218af9dde36d6104a5537f52f20dea7ed1e04b302c5ab39b15cad478</vt:lpwstr>
  </property>
</Properties>
</file>